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512721A9" w14:textId="2BBFD897"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1272277" wp14:editId="786DEA3B">
                    <wp:simplePos x="0" y="0"/>
                    <wp:positionH relativeFrom="page">
                      <wp:posOffset>295275</wp:posOffset>
                    </wp:positionH>
                    <wp:positionV relativeFrom="page">
                      <wp:posOffset>171450</wp:posOffset>
                    </wp:positionV>
                    <wp:extent cx="5362575" cy="59055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wps:spPr>
                          <wps:txbx>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07F8A434"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7F16BB" w:rsidRPr="007F16BB">
                                  <w:rPr>
                                    <w:rFonts w:ascii="Open Sans SemiBold" w:eastAsia="Batang" w:hAnsi="Open Sans SemiBold" w:cs="Open Sans SemiBold"/>
                                    <w:spacing w:val="17"/>
                                    <w:sz w:val="20"/>
                                    <w:szCs w:val="20"/>
                                    <w:lang w:val="en-US"/>
                                  </w:rPr>
                                  <w:t>1</w:t>
                                </w:r>
                                <w:r w:rsidR="00A44F0F" w:rsidRPr="00A44F0F">
                                  <w:rPr>
                                    <w:rFonts w:ascii="Open Sans SemiBold" w:eastAsia="Batang" w:hAnsi="Open Sans SemiBold" w:cs="Open Sans SemiBold"/>
                                    <w:spacing w:val="17"/>
                                    <w:sz w:val="20"/>
                                    <w:szCs w:val="20"/>
                                    <w:lang w:val="en-US"/>
                                  </w:rPr>
                                  <w:t>1</w:t>
                                </w:r>
                                <w:r w:rsidR="008A45FE" w:rsidRPr="00AC557C">
                                  <w:rPr>
                                    <w:rFonts w:ascii="Open Sans SemiBold" w:eastAsia="Batang" w:hAnsi="Open Sans SemiBold" w:cs="Open Sans SemiBold"/>
                                    <w:spacing w:val="17"/>
                                    <w:sz w:val="20"/>
                                    <w:szCs w:val="20"/>
                                    <w:lang w:val="en-US"/>
                                  </w:rPr>
                                  <w:t>-</w:t>
                                </w:r>
                                <w:proofErr w:type="gramStart"/>
                                <w:r w:rsidR="0063738A" w:rsidRPr="0063738A">
                                  <w:rPr>
                                    <w:rFonts w:ascii="Open Sans SemiBold" w:eastAsia="Batang" w:hAnsi="Open Sans SemiBold" w:cs="Open Sans SemiBold"/>
                                    <w:spacing w:val="17"/>
                                    <w:sz w:val="20"/>
                                    <w:szCs w:val="20"/>
                                    <w:lang w:val="en-US"/>
                                  </w:rPr>
                                  <w:t>1</w:t>
                                </w:r>
                                <w:r w:rsidR="00A44F0F" w:rsidRPr="00A44F0F">
                                  <w:rPr>
                                    <w:rFonts w:ascii="Open Sans SemiBold" w:eastAsia="Batang" w:hAnsi="Open Sans SemiBold" w:cs="Open Sans SemiBold"/>
                                    <w:spacing w:val="17"/>
                                    <w:sz w:val="20"/>
                                    <w:szCs w:val="20"/>
                                    <w:lang w:val="en-US"/>
                                  </w:rPr>
                                  <w:t>4</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8" w:history="1">
                                  <w:r w:rsidR="007F16BB" w:rsidRPr="00880435">
                                    <w:rPr>
                                      <w:rStyle w:val="a9"/>
                                      <w:rFonts w:ascii="Open Sans SemiBold" w:eastAsia="Batang" w:hAnsi="Open Sans SemiBold" w:cs="Open Sans SemiBold"/>
                                      <w:spacing w:val="17"/>
                                      <w:sz w:val="20"/>
                                      <w:szCs w:val="20"/>
                                      <w:lang w:val="en-US"/>
                                    </w:rPr>
                                    <w:t>https://doi.org/10.14258/leglin(2022)240</w:t>
                                  </w:r>
                                  <w:r w:rsidR="007F16BB" w:rsidRPr="007F16BB">
                                    <w:rPr>
                                      <w:rStyle w:val="a9"/>
                                      <w:rFonts w:ascii="Open Sans SemiBold" w:eastAsia="Batang" w:hAnsi="Open Sans SemiBold" w:cs="Open Sans SemiBold"/>
                                      <w:spacing w:val="17"/>
                                      <w:sz w:val="20"/>
                                      <w:szCs w:val="20"/>
                                      <w:lang w:val="en-US"/>
                                    </w:rPr>
                                    <w:t>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2277" id="_x0000_t202" coordsize="21600,21600" o:spt="202" path="m,l,21600r21600,l21600,xe">
                    <v:stroke joinstyle="miter"/>
                    <v:path gradientshapeok="t" o:connecttype="rect"/>
                  </v:shapetype>
                  <v:shape id="Надпись 18"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KNAgIAAL4DAAAOAAAAZHJzL2Uyb0RvYy54bWysU82O0zAQviPxDpbvNO2iLBA1XS27WoS0&#10;/EgLDzB1nMYi8Zix26TcuPMK+w4cOHDjFbpvxNhpywI3xMUa2zOfv/nm8/xs6Fqx0eQN2lLOJlMp&#10;tFVYGbsq5ft3V4+eSuED2ApatLqUW+3l2eLhg3nvCn2CDbaVJsEg1he9K2UTgiuyzKtGd+An6LTl&#10;yxqpg8BbWmUVQc/oXZudTKenWY9UOUKlvefTy/FSLhJ+XWsV3tS110G0pWRuIa2U1mVcs8UcihWB&#10;a4za04B/YNGBsfzoEeoSAog1mb+gOqMIPdZhorDLsK6N0qkH7mY2/aObmwacTr2wON4dZfL/D1a9&#10;3rwlYSqeHU/KQscz2t3uvu6+7X7svt99vvsi+IJV6p0vOPnGcXoYnuPAFalj765RffDC4kUDdqXP&#10;ibBvNFTMchYrs3ulI46PIMv+FVb8GqwDJqChpi5KyKIIRudpbY8T0kMQig/zx6cn+ZNcCsV3+bNp&#10;nqcRZlAcqh358EJjJ2JQSmIHJHTYXPsQ2UBxSImPWbwybZtc0NrfDjgxniT2kfBIPQzLYa/GEqst&#10;90E4moo/AQcN0icpejZUKf3HNZCWon1pWYvovkNAh2B5CMAqLi1lkGIML8Lo0rUjs2oYeVTb4jnr&#10;VZvUShR2ZLHnySZJHe4NHV14f5+yfn27xU8AAAD//wMAUEsDBBQABgAIAAAAIQA8gwRo3gAAAAkB&#10;AAAPAAAAZHJzL2Rvd25yZXYueG1sTI/BTsMwEETvSP0Haytxo04rCG2IU1UITkiINBw4OvE2sRqv&#10;Q+y24e9ZTvS2qxnNvMm3k+vFGcdgPSlYLhIQSI03lloFn9Xr3RpEiJqM7j2hgh8MsC1mN7nOjL9Q&#10;ied9bAWHUMi0gi7GIZMyNB06HRZ+QGLt4EenI79jK82oLxzuerlKklQ6bYkbOj3gc4fNcX9yCnZf&#10;VL7Y7/f6ozyUtqo2Cb2lR6Vu59PuCUTEKf6b4Q+f0aFgptqfyATRK7hPH9ipYPXIk1hfb5Z81Gzk&#10;XpBFLq8XFL8AAAD//wMAUEsBAi0AFAAGAAgAAAAhALaDOJL+AAAA4QEAABMAAAAAAAAAAAAAAAAA&#10;AAAAAFtDb250ZW50X1R5cGVzXS54bWxQSwECLQAUAAYACAAAACEAOP0h/9YAAACUAQAACwAAAAAA&#10;AAAAAAAAAAAvAQAAX3JlbHMvLnJlbHNQSwECLQAUAAYACAAAACEA6vOijQICAAC+AwAADgAAAAAA&#10;AAAAAAAAAAAuAgAAZHJzL2Uyb0RvYy54bWxQSwECLQAUAAYACAAAACEAPIMEaN4AAAAJAQAADwAA&#10;AAAAAAAAAAAAAABcBAAAZHJzL2Rvd25yZXYueG1sUEsFBgAAAAAEAAQA8wAAAGcFAAAAAA==&#10;" filled="f" stroked="f">
                    <v:textbox inset="0,0,0,0">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07F8A434"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7F16BB" w:rsidRPr="007F16BB">
                            <w:rPr>
                              <w:rFonts w:ascii="Open Sans SemiBold" w:eastAsia="Batang" w:hAnsi="Open Sans SemiBold" w:cs="Open Sans SemiBold"/>
                              <w:spacing w:val="17"/>
                              <w:sz w:val="20"/>
                              <w:szCs w:val="20"/>
                              <w:lang w:val="en-US"/>
                            </w:rPr>
                            <w:t>1</w:t>
                          </w:r>
                          <w:r w:rsidR="00A44F0F" w:rsidRPr="00A44F0F">
                            <w:rPr>
                              <w:rFonts w:ascii="Open Sans SemiBold" w:eastAsia="Batang" w:hAnsi="Open Sans SemiBold" w:cs="Open Sans SemiBold"/>
                              <w:spacing w:val="17"/>
                              <w:sz w:val="20"/>
                              <w:szCs w:val="20"/>
                              <w:lang w:val="en-US"/>
                            </w:rPr>
                            <w:t>1</w:t>
                          </w:r>
                          <w:r w:rsidR="008A45FE" w:rsidRPr="00AC557C">
                            <w:rPr>
                              <w:rFonts w:ascii="Open Sans SemiBold" w:eastAsia="Batang" w:hAnsi="Open Sans SemiBold" w:cs="Open Sans SemiBold"/>
                              <w:spacing w:val="17"/>
                              <w:sz w:val="20"/>
                              <w:szCs w:val="20"/>
                              <w:lang w:val="en-US"/>
                            </w:rPr>
                            <w:t>-</w:t>
                          </w:r>
                          <w:proofErr w:type="gramStart"/>
                          <w:r w:rsidR="0063738A" w:rsidRPr="0063738A">
                            <w:rPr>
                              <w:rFonts w:ascii="Open Sans SemiBold" w:eastAsia="Batang" w:hAnsi="Open Sans SemiBold" w:cs="Open Sans SemiBold"/>
                              <w:spacing w:val="17"/>
                              <w:sz w:val="20"/>
                              <w:szCs w:val="20"/>
                              <w:lang w:val="en-US"/>
                            </w:rPr>
                            <w:t>1</w:t>
                          </w:r>
                          <w:r w:rsidR="00A44F0F" w:rsidRPr="00A44F0F">
                            <w:rPr>
                              <w:rFonts w:ascii="Open Sans SemiBold" w:eastAsia="Batang" w:hAnsi="Open Sans SemiBold" w:cs="Open Sans SemiBold"/>
                              <w:spacing w:val="17"/>
                              <w:sz w:val="20"/>
                              <w:szCs w:val="20"/>
                              <w:lang w:val="en-US"/>
                            </w:rPr>
                            <w:t>4</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9" w:history="1">
                            <w:r w:rsidR="007F16BB" w:rsidRPr="00880435">
                              <w:rPr>
                                <w:rStyle w:val="a9"/>
                                <w:rFonts w:ascii="Open Sans SemiBold" w:eastAsia="Batang" w:hAnsi="Open Sans SemiBold" w:cs="Open Sans SemiBold"/>
                                <w:spacing w:val="17"/>
                                <w:sz w:val="20"/>
                                <w:szCs w:val="20"/>
                                <w:lang w:val="en-US"/>
                              </w:rPr>
                              <w:t>https://doi.org/10.14258/leglin(2022)240</w:t>
                            </w:r>
                            <w:r w:rsidR="007F16BB" w:rsidRPr="007F16BB">
                              <w:rPr>
                                <w:rStyle w:val="a9"/>
                                <w:rFonts w:ascii="Open Sans SemiBold" w:eastAsia="Batang" w:hAnsi="Open Sans SemiBold" w:cs="Open Sans SemiBold"/>
                                <w:spacing w:val="17"/>
                                <w:sz w:val="20"/>
                                <w:szCs w:val="20"/>
                                <w:lang w:val="en-US"/>
                              </w:rPr>
                              <w:t>2</w:t>
                            </w:r>
                          </w:hyperlink>
                        </w:p>
                      </w:txbxContent>
                    </v:textbox>
                    <w10:wrap anchorx="page" anchory="page"/>
                  </v:shape>
                </w:pict>
              </mc:Fallback>
            </mc:AlternateContent>
          </w:r>
          <w:r>
            <w:rPr>
              <w:rFonts w:ascii="Open Sans" w:hAnsi="Open Sans" w:cs="Open Sans"/>
              <w:noProof/>
              <w:spacing w:val="-6"/>
              <w:sz w:val="18"/>
              <w:szCs w:val="18"/>
              <w:lang w:eastAsia="ru-RU"/>
            </w:rPr>
            <mc:AlternateContent>
              <mc:Choice Requires="wps">
                <w:drawing>
                  <wp:anchor distT="4294967295" distB="4294967295" distL="114299" distR="114299" simplePos="0" relativeHeight="251652096" behindDoc="0" locked="0" layoutInCell="1" allowOverlap="1" wp14:anchorId="51272278" wp14:editId="36A833C8">
                    <wp:simplePos x="0" y="0"/>
                    <wp:positionH relativeFrom="column">
                      <wp:posOffset>-1</wp:posOffset>
                    </wp:positionH>
                    <wp:positionV relativeFrom="paragraph">
                      <wp:posOffset>342899</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76F2D" id="Прямая соединительная линия 17"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af8QEAAJUDAAAOAAAAZHJzL2Uyb0RvYy54bWysU0uOEzEQ3SNxB8t70kmk4dNKZxYZhs0A&#10;kWY4QMXtTlu4XZbtpJMdsEbKEbgCC5BGGuAM3Tei7HwYYIfohVWuz3O9V9WT802j2Vo6r9AUfDQY&#10;ciaNwFKZZcHf3Fw+esqZD2BK0GhkwbfS8/PpwweT1uZyjDXqUjpGIMbnrS14HYLNs8yLWjbgB2il&#10;oWCFroFAV7fMSgctoTc6Gw+Hj7MWXWkdCuk9eS/2QT5N+FUlRXhdVV4GpgtOvYV0unQu4plNJ5Av&#10;HdhaiUMb8A9dNKAMPXqCuoAAbOXUX1CNEg49VmEgsMmwqpSQiQOxGQ3/YHNdg5WJC4nj7Ukm//9g&#10;xav13DFV0uyecGagoRl1n/p3/a771n3ud6x/3/3ovnZfutvue3fbfyD7rv9Idgx2dwf3jlE5adla&#10;nxPkzMxdVENszLW9QvHWM4OzGsxSJk43W0vvjGJF9ltJvHhLHS3al1hSDqwCJmE3lWsiJEnGNml+&#10;29P85CYwsXeKozeD/FhinQ8vJDYsGgXXykRRIYf1lQ+xBciPKdFt8FJpnRZDG9YW/NnZ+CwVeNSq&#10;jMGY5t1yMdOOrSGuVvoSH4rcT3O4MmUCqyWUzw92AKX3Nj2uzUGGyHyv4QLL7dwd5aHZpy4PexqX&#10;6/49Vf/6m6Y/AQAA//8DAFBLAwQUAAYACAAAACEAj4NLo9gAAAADAQAADwAAAGRycy9kb3ducmV2&#10;LnhtbEyPzU7DQAyE70i8w8pIXCq6ofwIhTgVAnLjQgFxdbMmich60+y2DTw9Rj3AxdZorPE3xXLy&#10;vdnxGLsgCOfzDAxLHVwnDcLrS3V2AyYmEkd9EEb44gjL8viooNyFvTzzbpUaoyESc0JoUxpya2Pd&#10;sqc4DwOLeh9h9JRUjo11I+013Pd2kWXX1lMn+qGlge9brj9XW48QqzfeVN+zepa9XzSBF5uHp0dC&#10;PD2Z7m7BJJ7S3zH84is6lMq0Dltx0fQIWiQhXF3qVlfn+qBsWdj/7OUPAAAA//8DAFBLAQItABQA&#10;BgAIAAAAIQC2gziS/gAAAOEBAAATAAAAAAAAAAAAAAAAAAAAAABbQ29udGVudF9UeXBlc10ueG1s&#10;UEsBAi0AFAAGAAgAAAAhADj9If/WAAAAlAEAAAsAAAAAAAAAAAAAAAAALwEAAF9yZWxzLy5yZWxz&#10;UEsBAi0AFAAGAAgAAAAhAFBCBp/xAQAAlQMAAA4AAAAAAAAAAAAAAAAALgIAAGRycy9lMm9Eb2Mu&#10;eG1sUEsBAi0AFAAGAAgAAAAhAI+DS6PYAAAAAwEAAA8AAAAAAAAAAAAAAAAASwQAAGRycy9kb3du&#10;cmV2LnhtbFBLBQYAAAAABAAEAPMAAABQBQAAAAA=&#10;"/>
                </w:pict>
              </mc:Fallback>
            </mc:AlternateContent>
          </w:r>
        </w:p>
        <w:p w14:paraId="512721AA" w14:textId="3A41E524"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51272279" wp14:editId="169A5880">
                    <wp:simplePos x="0" y="0"/>
                    <wp:positionH relativeFrom="page">
                      <wp:posOffset>327025</wp:posOffset>
                    </wp:positionH>
                    <wp:positionV relativeFrom="page">
                      <wp:posOffset>811530</wp:posOffset>
                    </wp:positionV>
                    <wp:extent cx="6696075" cy="1270"/>
                    <wp:effectExtent l="0" t="0" r="0" b="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6"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E4E5C" id="Группа 15"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HuGQMAAAoHAAAOAAAAZHJzL2Uyb0RvYy54bWykVWtuEzEQ/o/EHSz/BLX7SLJtV00r1NIK&#10;qUClhgM4Xu9DeG1jO9mUX0gcgYtwA67Q3oixvZtuAxVSSZTVeGf8zcw3jxyfblqO1kybRoo5TvZj&#10;jJigsmhENcefFhd7hxgZS0RBuBRsjm+ZwacnL18cdypnqawlL5hGACJM3qk5rq1VeRQZWrOWmH2p&#10;mABlKXVLLBx1FRWadIDe8iiN4yzqpC6UlpQZA2/PgxKfePyyZNR+LEvDLOJzDLFZ/9T+uXTP6OSY&#10;5JUmqm5oHwZ5RhQtaQQ43UKdE0vQSjd/QLUN1dLI0u5T2UayLBvKfA6QTRLvZHOp5Ur5XKq8q9SW&#10;JqB2h6dnw9IP62uNmgJqN8NIkBZqdPfj/tv997tf8P2J4DVw1KkqB9NLrW7UtQ6Jgngl6WcD6mhX&#10;785VMEbL7r0sAJasrPQcbUrdOgjIHm18KW63pWAbiyi8zLKjLD6AkCjokvSgrxStoZzuUjKZQDlB&#10;tzfN0jSUkdZv+9tJPJv2d70uInlw6gPtA3NZQdOZB17N//F6UxPFfLmMI2vgNRt4vdCMuU5GWaDU&#10;Ww18mjGZI42L0QDn/6Txb4wMbD7JB8npythLJn1ByPrK2DARBUi+zEXfFAugu2w5DMfrPRSjw5n/&#10;9fOzNUoGo1cRWsSoQ8FzjzlApYOVh0qSydHMAe6CTQYzB5aOwaCe1RAhqYeg6Ub0UYOEiNtAsW84&#10;JY3rmQVEN3QaIICRy/AJW3C+axvu9C40rJbdpaIxgqWyDHkoYl1kzoUTUQdN69vSvWnlmi2k19md&#10;GQAvD1ouxlZ9GUdxBT1ccS5gDoPg3bpoR7UV8qLh3BeCCxdMNklnnh0jeVM4pQvH6Gp5xjVaE7cw&#10;/celA2CPzGAxicKD1YwUb3vZkoYHGew5sAvjFro3zNpSFrfQyVqGNQx/GyDUUn/FqIMVPMfmy4po&#10;hhF/J2AWj5Lp1O1sf5jODlI46LFmOdYQQQFqji2G0jvxzIY9v1K6qWrwlPh0hXwDi6hsXKP7+EJU&#10;/QHWgZf8wgXp0UYfn73Vw1/YyW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LpSce4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512721AB"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512721AC" w14:textId="75E91AE3" w:rsidR="00DD7BB1" w:rsidRPr="00901CF8" w:rsidRDefault="007F16BB" w:rsidP="00DD7BB1">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ЮРИДИЧЕСКАЯ ТЕХНИКА</w:t>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sidRPr="0053479F">
            <w:rPr>
              <w:rFonts w:ascii="Open Sans" w:eastAsia="Calibri" w:hAnsi="Open Sans" w:cs="Open Sans"/>
              <w:bCs/>
              <w:i/>
              <w:iCs/>
              <w:sz w:val="22"/>
              <w:szCs w:val="22"/>
              <w:lang w:eastAsia="en-US"/>
            </w:rPr>
            <w:t xml:space="preserve">УДК </w:t>
          </w:r>
          <w:r w:rsidR="0053479F" w:rsidRPr="0053479F">
            <w:rPr>
              <w:rFonts w:ascii="Open Sans" w:eastAsia="Calibri" w:hAnsi="Open Sans" w:cs="Open Sans"/>
              <w:bCs/>
              <w:i/>
              <w:iCs/>
              <w:lang w:eastAsia="en-US"/>
            </w:rPr>
            <w:t>34</w:t>
          </w:r>
          <w:r>
            <w:rPr>
              <w:rFonts w:ascii="Open Sans" w:eastAsia="Calibri" w:hAnsi="Open Sans" w:cs="Open Sans"/>
              <w:bCs/>
              <w:i/>
              <w:iCs/>
              <w:lang w:eastAsia="en-US"/>
            </w:rPr>
            <w:t>2</w:t>
          </w:r>
          <w:r w:rsidR="008E19FE" w:rsidRPr="0053479F">
            <w:rPr>
              <w:rFonts w:ascii="Open Sans" w:eastAsia="Calibri" w:hAnsi="Open Sans" w:cs="Open Sans"/>
              <w:bCs/>
              <w:i/>
              <w:iCs/>
              <w:sz w:val="22"/>
              <w:szCs w:val="22"/>
              <w:lang w:eastAsia="en-US"/>
            </w:rPr>
            <w:t xml:space="preserve">, ББК </w:t>
          </w:r>
          <w:r w:rsidR="009F4341" w:rsidRPr="0053479F">
            <w:rPr>
              <w:rStyle w:val="c2fbe4e5ebe5ede8e5"/>
              <w:rFonts w:ascii="Open Sans" w:hAnsi="Open Sans" w:cs="Open Sans"/>
              <w:sz w:val="22"/>
              <w:szCs w:val="22"/>
              <w:lang w:eastAsia="en-US"/>
            </w:rPr>
            <w:t>67.</w:t>
          </w:r>
          <w:r>
            <w:rPr>
              <w:rStyle w:val="c2fbe4e5ebe5ede8e5"/>
              <w:rFonts w:ascii="Open Sans" w:hAnsi="Open Sans" w:cs="Open Sans"/>
              <w:sz w:val="22"/>
              <w:szCs w:val="22"/>
              <w:lang w:eastAsia="en-US"/>
            </w:rPr>
            <w:t>40</w:t>
          </w:r>
          <w:r w:rsidR="0053479F" w:rsidRPr="0053479F">
            <w:rPr>
              <w:rStyle w:val="c2fbe4e5ebe5ede8e5"/>
              <w:rFonts w:ascii="Open Sans" w:hAnsi="Open Sans" w:cs="Open Sans"/>
              <w:sz w:val="22"/>
              <w:szCs w:val="22"/>
              <w:lang w:eastAsia="en-US"/>
            </w:rPr>
            <w:t>0</w:t>
          </w:r>
          <w:r w:rsidR="008E19FE" w:rsidRPr="0053479F">
            <w:rPr>
              <w:rFonts w:ascii="Open Sans" w:eastAsia="Calibri" w:hAnsi="Open Sans" w:cs="Open Sans"/>
              <w:bCs/>
              <w:i/>
              <w:iCs/>
              <w:sz w:val="22"/>
              <w:szCs w:val="22"/>
              <w:lang w:eastAsia="en-US"/>
            </w:rPr>
            <w:t xml:space="preserve">, ГРНТИ </w:t>
          </w:r>
          <w:r w:rsidR="009F4341" w:rsidRPr="0053479F">
            <w:rPr>
              <w:rFonts w:ascii="Open Sans" w:eastAsia="Calibri" w:hAnsi="Open Sans" w:cs="Open Sans"/>
              <w:bCs/>
              <w:i/>
              <w:iCs/>
              <w:sz w:val="22"/>
              <w:szCs w:val="22"/>
              <w:lang w:eastAsia="en-US"/>
            </w:rPr>
            <w:t>10.</w:t>
          </w:r>
          <w:r>
            <w:rPr>
              <w:rFonts w:ascii="Open Sans" w:eastAsia="Calibri" w:hAnsi="Open Sans" w:cs="Open Sans"/>
              <w:bCs/>
              <w:i/>
              <w:iCs/>
              <w:sz w:val="22"/>
              <w:szCs w:val="22"/>
              <w:lang w:eastAsia="en-US"/>
            </w:rPr>
            <w:t>15</w:t>
          </w:r>
          <w:r w:rsidR="008E19FE" w:rsidRPr="0053479F">
            <w:rPr>
              <w:rFonts w:ascii="Open Sans" w:eastAsia="Calibri" w:hAnsi="Open Sans" w:cs="Open Sans"/>
              <w:bCs/>
              <w:i/>
              <w:iCs/>
              <w:sz w:val="22"/>
              <w:szCs w:val="22"/>
              <w:lang w:eastAsia="en-US"/>
            </w:rPr>
            <w:t xml:space="preserve">, Код ВАК </w:t>
          </w:r>
          <w:r w:rsidR="0053479F" w:rsidRPr="0053479F">
            <w:rPr>
              <w:rFonts w:ascii="Open Sans" w:eastAsia="Calibri" w:hAnsi="Open Sans" w:cs="Open Sans"/>
              <w:bCs/>
              <w:i/>
              <w:iCs/>
              <w:lang w:eastAsia="en-US"/>
            </w:rPr>
            <w:t>5.1.1</w:t>
          </w:r>
        </w:p>
        <w:p w14:paraId="512721AD"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AE"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512721AF" w14:textId="676D5F18" w:rsidR="009F4341" w:rsidRPr="009F4341" w:rsidRDefault="007F16BB" w:rsidP="009F4341">
          <w:pPr>
            <w:suppressAutoHyphens w:val="0"/>
            <w:jc w:val="center"/>
            <w:rPr>
              <w:rFonts w:ascii="Open Sans" w:eastAsia="Calibri" w:hAnsi="Open Sans" w:cs="Open Sans"/>
              <w:b/>
              <w:iCs/>
              <w:sz w:val="34"/>
              <w:szCs w:val="34"/>
              <w:lang w:eastAsia="en-US"/>
            </w:rPr>
          </w:pPr>
          <w:r w:rsidRPr="007F16BB">
            <w:rPr>
              <w:rFonts w:ascii="Open Sans" w:eastAsia="Calibri" w:hAnsi="Open Sans" w:cs="Open Sans"/>
              <w:b/>
              <w:bCs/>
              <w:iCs/>
              <w:sz w:val="34"/>
              <w:szCs w:val="34"/>
              <w:lang w:eastAsia="en-US"/>
            </w:rPr>
            <w:t>Формирование категории «права женщин» в текстах международно-правовых актов</w:t>
          </w:r>
        </w:p>
        <w:p w14:paraId="512721B0"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512721B1" w14:textId="656B08B3" w:rsidR="009F4341" w:rsidRPr="009F4341" w:rsidRDefault="007F16BB" w:rsidP="009F4341">
          <w:pPr>
            <w:suppressAutoHyphens w:val="0"/>
            <w:jc w:val="center"/>
            <w:rPr>
              <w:rFonts w:ascii="Open Sans" w:eastAsia="Calibri" w:hAnsi="Open Sans" w:cs="Open Sans"/>
              <w:b/>
              <w:bCs/>
              <w:iCs/>
              <w:lang w:eastAsia="en-US"/>
            </w:rPr>
          </w:pPr>
          <w:r w:rsidRPr="007F16BB">
            <w:rPr>
              <w:rFonts w:ascii="Open Sans" w:eastAsia="Calibri" w:hAnsi="Open Sans" w:cs="Open Sans"/>
              <w:b/>
              <w:bCs/>
              <w:iCs/>
              <w:lang w:eastAsia="en-US"/>
            </w:rPr>
            <w:t>А.В. Головинов</w:t>
          </w:r>
          <w:r w:rsidRPr="007F16BB">
            <w:rPr>
              <w:rFonts w:ascii="Open Sans" w:eastAsia="Calibri" w:hAnsi="Open Sans" w:cs="Open Sans"/>
              <w:b/>
              <w:bCs/>
              <w:iCs/>
              <w:vertAlign w:val="superscript"/>
              <w:lang w:eastAsia="en-US"/>
            </w:rPr>
            <w:t>1</w:t>
          </w:r>
          <w:r>
            <w:rPr>
              <w:rFonts w:ascii="Open Sans" w:eastAsia="Calibri" w:hAnsi="Open Sans" w:cs="Open Sans"/>
              <w:b/>
              <w:bCs/>
              <w:iCs/>
              <w:lang w:eastAsia="en-US"/>
            </w:rPr>
            <w:t xml:space="preserve">, </w:t>
          </w:r>
          <w:r w:rsidRPr="007F16BB">
            <w:rPr>
              <w:rFonts w:ascii="Open Sans" w:eastAsia="Calibri" w:hAnsi="Open Sans" w:cs="Open Sans"/>
              <w:b/>
              <w:bCs/>
              <w:iCs/>
              <w:lang w:eastAsia="en-US"/>
            </w:rPr>
            <w:t>Ю.В. Головинова</w:t>
          </w:r>
          <w:r w:rsidRPr="007F16BB">
            <w:rPr>
              <w:rFonts w:ascii="Open Sans" w:eastAsia="Calibri" w:hAnsi="Open Sans" w:cs="Open Sans"/>
              <w:b/>
              <w:bCs/>
              <w:iCs/>
              <w:vertAlign w:val="superscript"/>
              <w:lang w:eastAsia="en-US"/>
            </w:rPr>
            <w:t>2</w:t>
          </w:r>
        </w:p>
        <w:p w14:paraId="512721B3" w14:textId="1D7B6AC5" w:rsidR="009F4341" w:rsidRPr="00A05436" w:rsidRDefault="007F16BB" w:rsidP="009F4341">
          <w:pPr>
            <w:pStyle w:val="cee1fbf7edfbe91"/>
            <w:suppressAutoHyphens w:val="0"/>
            <w:jc w:val="center"/>
            <w:rPr>
              <w:rFonts w:ascii="Open Sans" w:hAnsi="Open Sans" w:cs="Open Sans"/>
            </w:rPr>
          </w:pPr>
          <w:r w:rsidRPr="007F16BB">
            <w:rPr>
              <w:rFonts w:ascii="Open Sans" w:hAnsi="Open Sans" w:cs="Open Sans"/>
              <w:bCs/>
              <w:i/>
              <w:iCs/>
              <w:sz w:val="22"/>
              <w:szCs w:val="22"/>
              <w:vertAlign w:val="superscript"/>
              <w:lang w:eastAsia="en-US"/>
            </w:rPr>
            <w:t>1</w:t>
          </w:r>
          <w:r w:rsidR="00EE169A" w:rsidRPr="00EE169A">
            <w:rPr>
              <w:rFonts w:ascii="Open Sans" w:hAnsi="Open Sans" w:cs="Open Sans"/>
              <w:bCs/>
              <w:i/>
              <w:iCs/>
              <w:sz w:val="22"/>
              <w:szCs w:val="22"/>
              <w:lang w:eastAsia="en-US"/>
            </w:rPr>
            <w:t>Алтайский государственный университет</w:t>
          </w:r>
        </w:p>
        <w:p w14:paraId="512721B4" w14:textId="22BBD891" w:rsidR="009F4341" w:rsidRDefault="00EE169A" w:rsidP="009F4341">
          <w:pPr>
            <w:widowControl w:val="0"/>
            <w:suppressAutoHyphens w:val="0"/>
            <w:spacing w:before="2"/>
            <w:jc w:val="center"/>
            <w:rPr>
              <w:rStyle w:val="c2fbe4e5ebe5ede8e5"/>
              <w:rFonts w:ascii="Open Sans" w:hAnsi="Open Sans" w:cs="Open Sans"/>
              <w:bCs/>
              <w:sz w:val="22"/>
              <w:szCs w:val="22"/>
              <w:lang w:val="en-US" w:eastAsia="en-US"/>
            </w:rPr>
          </w:pPr>
          <w:r w:rsidRPr="00EE169A">
            <w:rPr>
              <w:rStyle w:val="c2fbe4e5ebe5ede8e5"/>
              <w:rFonts w:ascii="Open Sans" w:hAnsi="Open Sans" w:cs="Open Sans"/>
              <w:bCs/>
              <w:sz w:val="22"/>
              <w:szCs w:val="22"/>
              <w:lang w:eastAsia="en-US"/>
            </w:rPr>
            <w:t xml:space="preserve">пр. Ленина, 61, 656049, Барнаул, Россия. </w:t>
          </w:r>
          <w:r w:rsidRPr="007F16BB">
            <w:rPr>
              <w:rStyle w:val="c2fbe4e5ebe5ede8e5"/>
              <w:rFonts w:ascii="Open Sans" w:hAnsi="Open Sans" w:cs="Open Sans"/>
              <w:bCs/>
              <w:sz w:val="22"/>
              <w:szCs w:val="22"/>
              <w:lang w:val="en-US" w:eastAsia="en-US"/>
            </w:rPr>
            <w:t xml:space="preserve">E-mail: </w:t>
          </w:r>
          <w:r w:rsidR="007F16BB" w:rsidRPr="007F16BB">
            <w:rPr>
              <w:rStyle w:val="c2fbe4e5ebe5ede8e5"/>
              <w:rFonts w:ascii="Open Sans" w:hAnsi="Open Sans" w:cs="Open Sans"/>
              <w:bCs/>
              <w:sz w:val="22"/>
              <w:szCs w:val="22"/>
              <w:lang w:val="en-US" w:eastAsia="en-US"/>
            </w:rPr>
            <w:t>alex-golovinov@mail.ru</w:t>
          </w:r>
        </w:p>
        <w:p w14:paraId="05A2A654" w14:textId="70E7A258" w:rsidR="00D12CAF" w:rsidRPr="00D12CAF" w:rsidRDefault="00D12CAF" w:rsidP="00D12CAF">
          <w:pPr>
            <w:widowControl w:val="0"/>
            <w:suppressAutoHyphens w:val="0"/>
            <w:spacing w:before="2"/>
            <w:jc w:val="center"/>
            <w:rPr>
              <w:rFonts w:ascii="Open Sans" w:hAnsi="Open Sans" w:cs="Open Sans"/>
              <w:bCs/>
              <w:i/>
              <w:iCs/>
              <w:sz w:val="22"/>
              <w:szCs w:val="22"/>
              <w:lang w:eastAsia="en-US"/>
            </w:rPr>
          </w:pPr>
          <w:r w:rsidRPr="00D12CAF">
            <w:rPr>
              <w:rFonts w:ascii="Open Sans" w:hAnsi="Open Sans" w:cs="Open Sans"/>
              <w:bCs/>
              <w:i/>
              <w:iCs/>
              <w:sz w:val="22"/>
              <w:szCs w:val="22"/>
              <w:vertAlign w:val="superscript"/>
              <w:lang w:eastAsia="en-US"/>
            </w:rPr>
            <w:t>2</w:t>
          </w:r>
          <w:r w:rsidRPr="00D12CAF">
            <w:rPr>
              <w:rFonts w:ascii="Open Sans" w:hAnsi="Open Sans" w:cs="Open Sans"/>
              <w:bCs/>
              <w:i/>
              <w:iCs/>
              <w:sz w:val="22"/>
              <w:szCs w:val="22"/>
              <w:lang w:eastAsia="en-US"/>
            </w:rPr>
            <w:t>Алтайский государственный педагогический университет</w:t>
          </w:r>
        </w:p>
        <w:p w14:paraId="1B6FF3B7" w14:textId="4BD3906C" w:rsidR="00D12CAF" w:rsidRPr="005D5E0A" w:rsidRDefault="00D12CAF" w:rsidP="00D12CAF">
          <w:pPr>
            <w:widowControl w:val="0"/>
            <w:suppressAutoHyphens w:val="0"/>
            <w:spacing w:before="2"/>
            <w:jc w:val="center"/>
            <w:rPr>
              <w:rFonts w:ascii="Open Sans" w:hAnsi="Open Sans" w:cs="Open Sans"/>
              <w:bCs/>
              <w:i/>
              <w:iCs/>
              <w:sz w:val="22"/>
              <w:szCs w:val="22"/>
              <w:lang w:val="en-US" w:eastAsia="en-US"/>
            </w:rPr>
          </w:pPr>
          <w:r w:rsidRPr="00D12CAF">
            <w:rPr>
              <w:rFonts w:ascii="Open Sans" w:hAnsi="Open Sans" w:cs="Open Sans"/>
              <w:bCs/>
              <w:i/>
              <w:iCs/>
              <w:sz w:val="22"/>
              <w:szCs w:val="22"/>
              <w:lang w:eastAsia="en-US"/>
            </w:rPr>
            <w:t xml:space="preserve">ул. Молодежная, 55, 656035, Барнаул, Россия. </w:t>
          </w:r>
          <w:r w:rsidRPr="005D5E0A">
            <w:rPr>
              <w:rFonts w:ascii="Open Sans" w:hAnsi="Open Sans" w:cs="Open Sans"/>
              <w:bCs/>
              <w:i/>
              <w:iCs/>
              <w:sz w:val="22"/>
              <w:szCs w:val="22"/>
              <w:lang w:val="en-US" w:eastAsia="en-US"/>
            </w:rPr>
            <w:t>E-mail: yu.golovinova@mail.ru</w:t>
          </w:r>
        </w:p>
        <w:p w14:paraId="512721B5" w14:textId="7F3AB424" w:rsidR="00DD7BB1" w:rsidRPr="005D5E0A" w:rsidRDefault="00273EBA" w:rsidP="009F434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6704" behindDoc="1" locked="0" layoutInCell="1" allowOverlap="1" wp14:anchorId="5127227A" wp14:editId="2A8D0662">
                    <wp:simplePos x="0" y="0"/>
                    <wp:positionH relativeFrom="page">
                      <wp:posOffset>428625</wp:posOffset>
                    </wp:positionH>
                    <wp:positionV relativeFrom="paragraph">
                      <wp:posOffset>78740</wp:posOffset>
                    </wp:positionV>
                    <wp:extent cx="6848475" cy="45720"/>
                    <wp:effectExtent l="0" t="0" r="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4"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F499D" id="Группа 13" o:spid="_x0000_s1026" style="position:absolute;margin-left:33.75pt;margin-top:6.2pt;width:539.25pt;height:3.6pt;z-index:-25165977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YeFg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OMBGmgRnc/77/f/7j7Db9fCD6DRl1bphB6qdqb9lr5i4J5JekXDe5g&#10;12/3pQ9Gy+6DzAGWrIx0Gm0K1VgIuD3auFLcbkvBNgZR+Hg4TabJ0QFGFHzJwVHcl4pWUE97Koom&#10;CUbgjJPp1nfRnz6eHIDTHo0t+4CkPqfj2fOyl4Ke0w+y6v+T9aYiLXPV0larQVYg4mWdK8ZsI6Op&#10;V9RFDXLqsZYjj+WoQfJ/qviEHoOWz6lBUrrS5pJJVw2yvtLGP4ccLFfjvKe+gKdTNBxexts9FCKb&#10;yy3989mGRUPYmwAtQtQhl7oHHbDiIchjhcl0+iQY9KPPacHiERiUsxwokmpgTTeipw0WInb+hK7d&#10;WqltwyyA3NBngABB9orPxELu3Vh/pk+hYLDsjhSFEYyUpdekJcYysymsiboMOy3sh0au2UI6l9l5&#10;AJDkwcvFOMpXccTKu+GETeCafJvUch2VVsh5zbkrAxeWShQfhV4cLXmdW6+lo1W5POMKrQlMy3gS&#10;zf2rA7RHYTCVRO7QKkbyi942pObehngO4sJj873rX9pS5rfQx0r6GQz/GWBUUn3DqIP5m2H9dUUU&#10;w4i/F/ASj6MksQPbbfwAQGrsWY49RFCAyrDBUHlrnhk/5FetqssKMkWuF4R8B1OoqG2jO36eVb+B&#10;YeAsN23BejTOx3sX9fD/NfsDAAD//wMAUEsDBBQABgAIAAAAIQCo/ypf4AAAAAkBAAAPAAAAZHJz&#10;L2Rvd25yZXYueG1sTI9BT8JAEIXvJv6HzZh4k20RKtZuCSHqiZAIJsTb0B3ahu5u013a8u8dTnqb&#10;mffy5nvZcjSN6KnztbMK4kkEgmzhdG1LBd/7j6cFCB/QamycJQVX8rDM7+8yTLUb7Bf1u1AKDrE+&#10;RQVVCG0qpS8qMugnriXL2sl1BgOvXSl1hwOHm0ZOoyiRBmvLHypsaV1Rcd5djILPAYfVc/zeb86n&#10;9fVnP98eNjEp9fgwrt5ABBrDnxlu+IwOOTMd3cVqLxoFycucnXyfzkDc9HiWcLkjT68JyDyT/xvk&#10;vwAAAP//AwBQSwECLQAUAAYACAAAACEAtoM4kv4AAADhAQAAEwAAAAAAAAAAAAAAAAAAAAAAW0Nv&#10;bnRlbnRfVHlwZXNdLnhtbFBLAQItABQABgAIAAAAIQA4/SH/1gAAAJQBAAALAAAAAAAAAAAAAAAA&#10;AC8BAABfcmVscy8ucmVsc1BLAQItABQABgAIAAAAIQBlmGYeFgMAAAcHAAAOAAAAAAAAAAAAAAAA&#10;AC4CAABkcnMvZTJvRG9jLnhtbFBLAQItABQABgAIAAAAIQCo/ypf4AAAAAkBAAAPAAAAAAAAAAAA&#10;AAAAAHAFAABkcnMvZG93bnJldi54bWxQSwUGAAAAAAQABADzAAAAfQ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6BFEA444" w14:textId="439FC7C2" w:rsidR="00D12CAF" w:rsidRPr="00D12CAF" w:rsidRDefault="00D12CAF" w:rsidP="00D12CAF">
          <w:pPr>
            <w:suppressAutoHyphens w:val="0"/>
            <w:jc w:val="both"/>
            <w:rPr>
              <w:rFonts w:ascii="Open Sans" w:eastAsia="Calibri" w:hAnsi="Open Sans" w:cs="Open Sans"/>
              <w:bCs/>
              <w:iCs/>
              <w:sz w:val="20"/>
              <w:szCs w:val="20"/>
              <w:lang w:eastAsia="en-US"/>
            </w:rPr>
          </w:pPr>
          <w:r w:rsidRPr="00D12CAF">
            <w:rPr>
              <w:rFonts w:ascii="Open Sans" w:eastAsia="Calibri" w:hAnsi="Open Sans" w:cs="Open Sans"/>
              <w:bCs/>
              <w:iCs/>
              <w:sz w:val="20"/>
              <w:szCs w:val="20"/>
              <w:lang w:eastAsia="en-US"/>
            </w:rPr>
            <w:t>В рамках представленной публикации пров</w:t>
          </w:r>
          <w:r w:rsidR="00074116">
            <w:rPr>
              <w:rFonts w:ascii="Open Sans" w:eastAsia="Calibri" w:hAnsi="Open Sans" w:cs="Open Sans"/>
              <w:bCs/>
              <w:iCs/>
              <w:sz w:val="20"/>
              <w:szCs w:val="20"/>
              <w:lang w:eastAsia="en-US"/>
            </w:rPr>
            <w:t>о</w:t>
          </w:r>
          <w:r w:rsidRPr="00D12CAF">
            <w:rPr>
              <w:rFonts w:ascii="Open Sans" w:eastAsia="Calibri" w:hAnsi="Open Sans" w:cs="Open Sans"/>
              <w:bCs/>
              <w:iCs/>
              <w:sz w:val="20"/>
              <w:szCs w:val="20"/>
              <w:lang w:eastAsia="en-US"/>
            </w:rPr>
            <w:t>дится исследование механизмов закрепления и развития категории «права женщин» в действующей системе международно-правовых актов. Авторы указывают на ключевую роль Организации Объедин</w:t>
          </w:r>
          <w:r w:rsidR="00074116">
            <w:rPr>
              <w:rFonts w:ascii="Open Sans" w:eastAsia="Calibri" w:hAnsi="Open Sans" w:cs="Open Sans"/>
              <w:bCs/>
              <w:iCs/>
              <w:sz w:val="20"/>
              <w:szCs w:val="20"/>
              <w:lang w:eastAsia="en-US"/>
            </w:rPr>
            <w:t>е</w:t>
          </w:r>
          <w:r w:rsidRPr="00D12CAF">
            <w:rPr>
              <w:rFonts w:ascii="Open Sans" w:eastAsia="Calibri" w:hAnsi="Open Sans" w:cs="Open Sans"/>
              <w:bCs/>
              <w:iCs/>
              <w:sz w:val="20"/>
              <w:szCs w:val="20"/>
              <w:lang w:eastAsia="en-US"/>
            </w:rPr>
            <w:t>нных Наций в области обеспечения и защиты женских прав. Потому генеральное значение для проведения в жизнь политики гендерного равенства и защиты прав женщин имеет нормотворческая функция ООН.</w:t>
          </w:r>
        </w:p>
        <w:p w14:paraId="22F0A656" w14:textId="2752F410" w:rsidR="00D12CAF" w:rsidRPr="00D12CAF" w:rsidRDefault="00D12CAF" w:rsidP="00D12CAF">
          <w:pPr>
            <w:suppressAutoHyphens w:val="0"/>
            <w:jc w:val="both"/>
            <w:rPr>
              <w:rFonts w:ascii="Open Sans" w:eastAsia="Calibri" w:hAnsi="Open Sans" w:cs="Open Sans"/>
              <w:bCs/>
              <w:iCs/>
              <w:sz w:val="20"/>
              <w:szCs w:val="20"/>
              <w:lang w:eastAsia="en-US"/>
            </w:rPr>
          </w:pPr>
          <w:r w:rsidRPr="00D12CAF">
            <w:rPr>
              <w:rFonts w:ascii="Open Sans" w:eastAsia="Calibri" w:hAnsi="Open Sans" w:cs="Open Sans"/>
              <w:bCs/>
              <w:iCs/>
              <w:sz w:val="20"/>
              <w:szCs w:val="20"/>
              <w:lang w:eastAsia="en-US"/>
            </w:rPr>
            <w:t>На основе герменевтического анализа конвенциональных актов предпринимается попытка показать позиции международного законодателя относительно содержания категории «права женщин» и тесно связанн</w:t>
          </w:r>
          <w:r w:rsidR="00074116">
            <w:rPr>
              <w:rFonts w:ascii="Open Sans" w:eastAsia="Calibri" w:hAnsi="Open Sans" w:cs="Open Sans"/>
              <w:bCs/>
              <w:iCs/>
              <w:sz w:val="20"/>
              <w:szCs w:val="20"/>
              <w:lang w:eastAsia="en-US"/>
            </w:rPr>
            <w:t>ого</w:t>
          </w:r>
          <w:r w:rsidRPr="00D12CAF">
            <w:rPr>
              <w:rFonts w:ascii="Open Sans" w:eastAsia="Calibri" w:hAnsi="Open Sans" w:cs="Open Sans"/>
              <w:bCs/>
              <w:iCs/>
              <w:sz w:val="20"/>
              <w:szCs w:val="20"/>
              <w:lang w:eastAsia="en-US"/>
            </w:rPr>
            <w:t xml:space="preserve"> с ней поняти</w:t>
          </w:r>
          <w:r w:rsidR="00074116">
            <w:rPr>
              <w:rFonts w:ascii="Open Sans" w:eastAsia="Calibri" w:hAnsi="Open Sans" w:cs="Open Sans"/>
              <w:bCs/>
              <w:iCs/>
              <w:sz w:val="20"/>
              <w:szCs w:val="20"/>
              <w:lang w:eastAsia="en-US"/>
            </w:rPr>
            <w:t>я</w:t>
          </w:r>
          <w:r w:rsidRPr="00D12CAF">
            <w:rPr>
              <w:rFonts w:ascii="Open Sans" w:eastAsia="Calibri" w:hAnsi="Open Sans" w:cs="Open Sans"/>
              <w:bCs/>
              <w:iCs/>
              <w:sz w:val="20"/>
              <w:szCs w:val="20"/>
              <w:lang w:eastAsia="en-US"/>
            </w:rPr>
            <w:t xml:space="preserve"> «гендерное равенство». </w:t>
          </w:r>
        </w:p>
        <w:p w14:paraId="0529FECC" w14:textId="3C3263EA" w:rsidR="00D12CAF" w:rsidRPr="00D12CAF" w:rsidRDefault="00D12CAF" w:rsidP="00D12CAF">
          <w:pPr>
            <w:suppressAutoHyphens w:val="0"/>
            <w:jc w:val="both"/>
            <w:rPr>
              <w:rFonts w:ascii="Open Sans" w:eastAsia="Calibri" w:hAnsi="Open Sans" w:cs="Open Sans"/>
              <w:bCs/>
              <w:iCs/>
              <w:sz w:val="20"/>
              <w:szCs w:val="20"/>
              <w:lang w:eastAsia="en-US"/>
            </w:rPr>
          </w:pPr>
          <w:r w:rsidRPr="00D12CAF">
            <w:rPr>
              <w:rFonts w:ascii="Open Sans" w:eastAsia="Calibri" w:hAnsi="Open Sans" w:cs="Open Sans"/>
              <w:bCs/>
              <w:iCs/>
              <w:sz w:val="20"/>
              <w:szCs w:val="20"/>
              <w:lang w:eastAsia="en-US"/>
            </w:rPr>
            <w:t xml:space="preserve">Терминологический анализ исследуемых дефиниций показывает, что доктринально международный законодатель не рассматривал женские права в отрыве от мужских и предусмотрел конструкцию равных идентичных прав </w:t>
          </w:r>
          <w:r w:rsidR="00074116" w:rsidRPr="00D12CAF">
            <w:rPr>
              <w:rFonts w:ascii="Open Sans" w:eastAsia="Calibri" w:hAnsi="Open Sans" w:cs="Open Sans"/>
              <w:bCs/>
              <w:iCs/>
              <w:sz w:val="20"/>
              <w:szCs w:val="20"/>
              <w:lang w:eastAsia="en-US"/>
            </w:rPr>
            <w:t xml:space="preserve">представителей </w:t>
          </w:r>
          <w:r w:rsidRPr="00D12CAF">
            <w:rPr>
              <w:rFonts w:ascii="Open Sans" w:eastAsia="Calibri" w:hAnsi="Open Sans" w:cs="Open Sans"/>
              <w:bCs/>
              <w:iCs/>
              <w:sz w:val="20"/>
              <w:szCs w:val="20"/>
              <w:lang w:eastAsia="en-US"/>
            </w:rPr>
            <w:t>обоих полов. Установлено, что в 1950-е гг. активно разрабатывались и принимались специализированные предписания для развития понятия «права женщин». Особое значение имеет Конвенция о политических правах женщин</w:t>
          </w:r>
          <w:r w:rsidR="00074116">
            <w:rPr>
              <w:rFonts w:ascii="Open Sans" w:eastAsia="Calibri" w:hAnsi="Open Sans" w:cs="Open Sans"/>
              <w:bCs/>
              <w:iCs/>
              <w:sz w:val="20"/>
              <w:szCs w:val="20"/>
              <w:lang w:eastAsia="en-US"/>
            </w:rPr>
            <w:t>,</w:t>
          </w:r>
          <w:r w:rsidRPr="00D12CAF">
            <w:rPr>
              <w:rFonts w:ascii="Open Sans" w:eastAsia="Calibri" w:hAnsi="Open Sans" w:cs="Open Sans"/>
              <w:bCs/>
              <w:iCs/>
              <w:sz w:val="20"/>
              <w:szCs w:val="20"/>
              <w:lang w:eastAsia="en-US"/>
            </w:rPr>
            <w:t xml:space="preserve"> </w:t>
          </w:r>
          <w:proofErr w:type="gramStart"/>
          <w:r w:rsidRPr="00D12CAF">
            <w:rPr>
              <w:rFonts w:ascii="Open Sans" w:eastAsia="Calibri" w:hAnsi="Open Sans" w:cs="Open Sans"/>
              <w:bCs/>
              <w:iCs/>
              <w:sz w:val="20"/>
              <w:szCs w:val="20"/>
              <w:lang w:eastAsia="en-US"/>
            </w:rPr>
            <w:t>принятая  Генеральной</w:t>
          </w:r>
          <w:proofErr w:type="gramEnd"/>
          <w:r w:rsidRPr="00D12CAF">
            <w:rPr>
              <w:rFonts w:ascii="Open Sans" w:eastAsia="Calibri" w:hAnsi="Open Sans" w:cs="Open Sans"/>
              <w:bCs/>
              <w:iCs/>
              <w:sz w:val="20"/>
              <w:szCs w:val="20"/>
              <w:lang w:eastAsia="en-US"/>
            </w:rPr>
            <w:t xml:space="preserve"> Ассамблеей ООН.</w:t>
          </w:r>
        </w:p>
        <w:p w14:paraId="512721B6" w14:textId="37208B83" w:rsidR="009F4341" w:rsidRDefault="00D12CAF" w:rsidP="00D12CAF">
          <w:pPr>
            <w:suppressAutoHyphens w:val="0"/>
            <w:jc w:val="both"/>
            <w:rPr>
              <w:rFonts w:ascii="Open Sans" w:eastAsia="Calibri" w:hAnsi="Open Sans" w:cs="Open Sans"/>
              <w:bCs/>
              <w:iCs/>
              <w:sz w:val="20"/>
              <w:szCs w:val="20"/>
              <w:lang w:eastAsia="en-US"/>
            </w:rPr>
          </w:pPr>
          <w:r w:rsidRPr="00D12CAF">
            <w:rPr>
              <w:rFonts w:ascii="Open Sans" w:eastAsia="Calibri" w:hAnsi="Open Sans" w:cs="Open Sans"/>
              <w:bCs/>
              <w:iCs/>
              <w:sz w:val="20"/>
              <w:szCs w:val="20"/>
              <w:lang w:eastAsia="en-US"/>
            </w:rPr>
            <w:t>Как итог в статье констатируется, что объем и содержание правового понятия «права женщин» формировались постепенно. Поступательно принимались конвенции и пакты в данной области, женщины были уравнены в правах с мужчинами. На пути к достижению гендерного равноправия в мировых масштабах международные акты предписывали государствам внедрять принципы равноправия мужчин и женщин в свои конституции и действующее законодательство</w:t>
          </w:r>
          <w:r w:rsidR="00EE169A" w:rsidRPr="00EE169A">
            <w:rPr>
              <w:rFonts w:ascii="Open Sans" w:eastAsia="Calibri" w:hAnsi="Open Sans" w:cs="Open Sans"/>
              <w:bCs/>
              <w:iCs/>
              <w:sz w:val="20"/>
              <w:szCs w:val="20"/>
              <w:lang w:eastAsia="en-US"/>
            </w:rPr>
            <w:t>.</w:t>
          </w:r>
          <w:r w:rsidR="009F4341" w:rsidRPr="009F4341">
            <w:rPr>
              <w:rFonts w:ascii="Open Sans" w:eastAsia="Calibri" w:hAnsi="Open Sans" w:cs="Open Sans"/>
              <w:bCs/>
              <w:iCs/>
              <w:sz w:val="20"/>
              <w:szCs w:val="20"/>
              <w:lang w:eastAsia="en-US"/>
            </w:rPr>
            <w:t xml:space="preserve"> </w:t>
          </w:r>
        </w:p>
        <w:p w14:paraId="512721B7" w14:textId="77777777" w:rsidR="009F4341" w:rsidRPr="009F4341" w:rsidRDefault="009F4341" w:rsidP="009F4341">
          <w:pPr>
            <w:suppressAutoHyphens w:val="0"/>
            <w:jc w:val="both"/>
            <w:rPr>
              <w:rFonts w:ascii="Open Sans" w:eastAsia="Calibri" w:hAnsi="Open Sans" w:cs="Open Sans"/>
              <w:bCs/>
              <w:iCs/>
              <w:sz w:val="20"/>
              <w:szCs w:val="20"/>
              <w:lang w:eastAsia="en-US"/>
            </w:rPr>
          </w:pPr>
        </w:p>
        <w:p w14:paraId="512721B8" w14:textId="2534661A" w:rsidR="00DD7BB1" w:rsidRPr="00901CF8" w:rsidRDefault="000A6253" w:rsidP="000A6253">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r w:rsidR="00D12CAF" w:rsidRPr="00D12CAF">
            <w:rPr>
              <w:rFonts w:ascii="Open Sans" w:eastAsia="Calibri" w:hAnsi="Open Sans" w:cs="Open Sans"/>
              <w:bCs/>
              <w:iCs/>
              <w:sz w:val="20"/>
              <w:szCs w:val="20"/>
              <w:lang w:eastAsia="en-US"/>
            </w:rPr>
            <w:t>гендерное равенство, Организация Объедин</w:t>
          </w:r>
          <w:r w:rsidR="005C4281">
            <w:rPr>
              <w:rFonts w:ascii="Open Sans" w:eastAsia="Calibri" w:hAnsi="Open Sans" w:cs="Open Sans"/>
              <w:bCs/>
              <w:iCs/>
              <w:sz w:val="20"/>
              <w:szCs w:val="20"/>
              <w:lang w:eastAsia="en-US"/>
            </w:rPr>
            <w:t>е</w:t>
          </w:r>
          <w:r w:rsidR="00D12CAF" w:rsidRPr="00D12CAF">
            <w:rPr>
              <w:rFonts w:ascii="Open Sans" w:eastAsia="Calibri" w:hAnsi="Open Sans" w:cs="Open Sans"/>
              <w:bCs/>
              <w:iCs/>
              <w:sz w:val="20"/>
              <w:szCs w:val="20"/>
              <w:lang w:eastAsia="en-US"/>
            </w:rPr>
            <w:t>нных Наций, права женщин, дискриминация, международно-правовые стандарты, международное право прав человека</w:t>
          </w:r>
          <w:r w:rsidR="00EE169A" w:rsidRPr="00EE169A">
            <w:rPr>
              <w:rFonts w:ascii="Open Sans" w:eastAsia="Calibri" w:hAnsi="Open Sans" w:cs="Open Sans"/>
              <w:bCs/>
              <w:iCs/>
              <w:sz w:val="20"/>
              <w:szCs w:val="20"/>
              <w:lang w:eastAsia="en-US"/>
            </w:rPr>
            <w:t>.</w:t>
          </w:r>
        </w:p>
        <w:p w14:paraId="512721B9" w14:textId="134D6FB3" w:rsidR="00DD7BB1" w:rsidRPr="00901CF8" w:rsidRDefault="00273EBA" w:rsidP="00DD7BB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7728" behindDoc="1" locked="0" layoutInCell="1" allowOverlap="1" wp14:anchorId="5127227B" wp14:editId="13147807">
                    <wp:simplePos x="0" y="0"/>
                    <wp:positionH relativeFrom="page">
                      <wp:posOffset>428625</wp:posOffset>
                    </wp:positionH>
                    <wp:positionV relativeFrom="paragraph">
                      <wp:posOffset>78740</wp:posOffset>
                    </wp:positionV>
                    <wp:extent cx="6848475" cy="45720"/>
                    <wp:effectExtent l="0" t="0" r="0" b="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2"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A4EE6" id="Группа 11" o:spid="_x0000_s1026"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VpFw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FGgjRQo7uf99/vf9z9ht8vBJ9Bo64tUwi9VO1Ne638RcG8kvSLBnew&#10;67f70gejZfdB5gBLVkY6jTaFaiwE3B5tXClut6VgG4MofDycJtPk6AAjCr7k4CjuS0UrqKc9FUWT&#10;BCNwxsl067voTx9PDsBpj8aWfUBSn9Px7HnZS0HP6QdZ9f/JelORlrlqaavVIGs8yDpXjNlGRlOv&#10;qIsa5NRjLUcey1GD5P9U8Qk9Bi2fU4OkdKXNJZOuGmR9pY1/DjlYrsZ53xELeDpFw+FlvN1DIfTE&#10;JHFL/3y2YdBCPuxNgBYh6pBL3YMOWCDIGCtMptMnwSZDnAWLR2BQznKgSKqBNd2InjZYiNj5E7p2&#10;a6W2DbMAckOfAQIE2Ss+Ewu5d2P9mT6FgsGyO1IURjBSll6TlhjLzKawJuoy7LSwHxq5ZgvpXGbn&#10;AUCSBy8X4yhfxREr74YTNoFr8m1Sy3VUWiHnNeeuDFxYKlF8FHpxtOR1br2Wjlbl8owrtCYwLeNJ&#10;NPevDtAehcFUErlDqxjJL3rbkJp7G+I5iAuPzfeuf2lLmd9CHyvpZzD8Z4BRSfUNow7mb4b11xVR&#10;DCP+XsBLPI6SxA5st/EDAKmxZzn2EEEBKsMGQ+WteWb8kF+1qi4ryBS5XhDyHUyhoraN7vh5Vv0G&#10;hoGz3LQF69E4H+9d1MP/1+wPAAAA//8DAFBLAwQUAAYACAAAACEAqP8qX+AAAAAJAQAADwAAAGRy&#10;cy9kb3ducmV2LnhtbEyPQU/CQBCF7yb+h82YeJNtESrWbgkh6omQCCbE29Ad2obubtNd2vLvHU56&#10;m5n38uZ72XI0jeip87WzCuJJBIJs4XRtSwXf+4+nBQgf0GpsnCUFV/KwzO/vMky1G+wX9btQCg6x&#10;PkUFVQhtKqUvKjLoJ64ly9rJdQYDr10pdYcDh5tGTqMokQZryx8qbGldUXHeXYyCzwGH1XP83m/O&#10;p/X1Zz/fHjYxKfX4MK7eQAQaw58ZbviMDjkzHd3Fai8aBcnLnJ18n85A3PR4lnC5I0+vCcg8k/8b&#10;5L8AAAD//wMAUEsBAi0AFAAGAAgAAAAhALaDOJL+AAAA4QEAABMAAAAAAAAAAAAAAAAAAAAAAFtD&#10;b250ZW50X1R5cGVzXS54bWxQSwECLQAUAAYACAAAACEAOP0h/9YAAACUAQAACwAAAAAAAAAAAAAA&#10;AAAvAQAAX3JlbHMvLnJlbHNQSwECLQAUAAYACAAAACEAuIl1aRcDAAAHBwAADgAAAAAAAAAAAAAA&#10;AAAuAgAAZHJzL2Uyb0RvYy54bWxQSwECLQAUAAYACAAAACEAqP8qX+AAAAAJAQAADwAAAAAAAAAA&#10;AAAAAABxBQAAZHJzL2Rvd25yZXYueG1sUEsFBgAAAAAEAAQA8wAAAH4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A"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BB" w14:textId="610FFB29" w:rsidR="009F4341" w:rsidRPr="009F4341" w:rsidRDefault="00F617FF" w:rsidP="009F4341">
          <w:pPr>
            <w:suppressAutoHyphens w:val="0"/>
            <w:jc w:val="center"/>
            <w:rPr>
              <w:rFonts w:ascii="Open Sans" w:eastAsia="Calibri" w:hAnsi="Open Sans" w:cs="Open Sans"/>
              <w:b/>
              <w:iCs/>
              <w:sz w:val="34"/>
              <w:szCs w:val="34"/>
              <w:lang w:val="en-US" w:eastAsia="en-US"/>
            </w:rPr>
          </w:pPr>
          <w:bookmarkStart w:id="1" w:name="_Hlk106646526"/>
          <w:r>
            <w:rPr>
              <w:rFonts w:ascii="Open Sans" w:eastAsia="Calibri" w:hAnsi="Open Sans" w:cs="Open Sans"/>
              <w:b/>
              <w:bCs/>
              <w:iCs/>
              <w:sz w:val="34"/>
              <w:szCs w:val="34"/>
              <w:lang w:val="en-US" w:eastAsia="en-US"/>
            </w:rPr>
            <w:t xml:space="preserve">Development of the </w:t>
          </w:r>
          <w:r w:rsidRPr="00F617FF">
            <w:rPr>
              <w:rFonts w:ascii="Open Sans" w:eastAsia="Calibri" w:hAnsi="Open Sans" w:cs="Open Sans"/>
              <w:b/>
              <w:bCs/>
              <w:iCs/>
              <w:color w:val="FF0000"/>
              <w:sz w:val="34"/>
              <w:szCs w:val="34"/>
              <w:lang w:val="en-US" w:eastAsia="en-US"/>
            </w:rPr>
            <w:t>C</w:t>
          </w:r>
          <w:r>
            <w:rPr>
              <w:rFonts w:ascii="Open Sans" w:eastAsia="Calibri" w:hAnsi="Open Sans" w:cs="Open Sans"/>
              <w:b/>
              <w:bCs/>
              <w:iCs/>
              <w:sz w:val="34"/>
              <w:szCs w:val="34"/>
              <w:lang w:val="en-US" w:eastAsia="en-US"/>
            </w:rPr>
            <w:t>ategory "</w:t>
          </w:r>
          <w:r w:rsidRPr="00F617FF">
            <w:rPr>
              <w:rFonts w:ascii="Open Sans" w:eastAsia="Calibri" w:hAnsi="Open Sans" w:cs="Open Sans"/>
              <w:b/>
              <w:bCs/>
              <w:iCs/>
              <w:color w:val="FF0000"/>
              <w:sz w:val="34"/>
              <w:szCs w:val="34"/>
              <w:lang w:val="en-US" w:eastAsia="en-US"/>
            </w:rPr>
            <w:t>W</w:t>
          </w:r>
          <w:r>
            <w:rPr>
              <w:rFonts w:ascii="Open Sans" w:eastAsia="Calibri" w:hAnsi="Open Sans" w:cs="Open Sans"/>
              <w:b/>
              <w:bCs/>
              <w:iCs/>
              <w:sz w:val="34"/>
              <w:szCs w:val="34"/>
              <w:lang w:val="en-US" w:eastAsia="en-US"/>
            </w:rPr>
            <w:t xml:space="preserve">omen's </w:t>
          </w:r>
          <w:r w:rsidRPr="00F617FF">
            <w:rPr>
              <w:rFonts w:ascii="Open Sans" w:eastAsia="Calibri" w:hAnsi="Open Sans" w:cs="Open Sans"/>
              <w:b/>
              <w:bCs/>
              <w:iCs/>
              <w:color w:val="FF0000"/>
              <w:sz w:val="34"/>
              <w:szCs w:val="34"/>
              <w:lang w:val="en-US" w:eastAsia="en-US"/>
            </w:rPr>
            <w:t>R</w:t>
          </w:r>
          <w:r>
            <w:rPr>
              <w:rFonts w:ascii="Open Sans" w:eastAsia="Calibri" w:hAnsi="Open Sans" w:cs="Open Sans"/>
              <w:b/>
              <w:bCs/>
              <w:iCs/>
              <w:sz w:val="34"/>
              <w:szCs w:val="34"/>
              <w:lang w:val="en-US" w:eastAsia="en-US"/>
            </w:rPr>
            <w:t xml:space="preserve">ights" in the </w:t>
          </w:r>
          <w:r w:rsidRPr="00F617FF">
            <w:rPr>
              <w:rFonts w:ascii="Open Sans" w:eastAsia="Calibri" w:hAnsi="Open Sans" w:cs="Open Sans"/>
              <w:b/>
              <w:bCs/>
              <w:iCs/>
              <w:color w:val="FF0000"/>
              <w:sz w:val="34"/>
              <w:szCs w:val="34"/>
              <w:lang w:val="en-US" w:eastAsia="en-US"/>
            </w:rPr>
            <w:t>T</w:t>
          </w:r>
          <w:r>
            <w:rPr>
              <w:rFonts w:ascii="Open Sans" w:eastAsia="Calibri" w:hAnsi="Open Sans" w:cs="Open Sans"/>
              <w:b/>
              <w:bCs/>
              <w:iCs/>
              <w:sz w:val="34"/>
              <w:szCs w:val="34"/>
              <w:lang w:val="en-US" w:eastAsia="en-US"/>
            </w:rPr>
            <w:t xml:space="preserve">exts of </w:t>
          </w:r>
          <w:r w:rsidRPr="00F617FF">
            <w:rPr>
              <w:rFonts w:ascii="Open Sans" w:eastAsia="Calibri" w:hAnsi="Open Sans" w:cs="Open Sans"/>
              <w:b/>
              <w:bCs/>
              <w:iCs/>
              <w:color w:val="FF0000"/>
              <w:sz w:val="34"/>
              <w:szCs w:val="34"/>
              <w:lang w:val="en-US" w:eastAsia="en-US"/>
            </w:rPr>
            <w:t>I</w:t>
          </w:r>
          <w:r>
            <w:rPr>
              <w:rFonts w:ascii="Open Sans" w:eastAsia="Calibri" w:hAnsi="Open Sans" w:cs="Open Sans"/>
              <w:b/>
              <w:bCs/>
              <w:iCs/>
              <w:sz w:val="34"/>
              <w:szCs w:val="34"/>
              <w:lang w:val="en-US" w:eastAsia="en-US"/>
            </w:rPr>
            <w:t xml:space="preserve">nternational </w:t>
          </w:r>
          <w:r w:rsidRPr="00F617FF">
            <w:rPr>
              <w:rFonts w:ascii="Open Sans" w:eastAsia="Calibri" w:hAnsi="Open Sans" w:cs="Open Sans"/>
              <w:b/>
              <w:bCs/>
              <w:iCs/>
              <w:color w:val="FF0000"/>
              <w:sz w:val="34"/>
              <w:szCs w:val="34"/>
              <w:lang w:val="en-US" w:eastAsia="en-US"/>
            </w:rPr>
            <w:t>L</w:t>
          </w:r>
          <w:r>
            <w:rPr>
              <w:rFonts w:ascii="Open Sans" w:eastAsia="Calibri" w:hAnsi="Open Sans" w:cs="Open Sans"/>
              <w:b/>
              <w:bCs/>
              <w:iCs/>
              <w:sz w:val="34"/>
              <w:szCs w:val="34"/>
              <w:lang w:val="en-US" w:eastAsia="en-US"/>
            </w:rPr>
            <w:t xml:space="preserve">egal </w:t>
          </w:r>
          <w:r w:rsidRPr="00F617FF">
            <w:rPr>
              <w:rFonts w:ascii="Open Sans" w:eastAsia="Calibri" w:hAnsi="Open Sans" w:cs="Open Sans"/>
              <w:b/>
              <w:bCs/>
              <w:iCs/>
              <w:color w:val="FF0000"/>
              <w:sz w:val="34"/>
              <w:szCs w:val="34"/>
              <w:lang w:val="en-US" w:eastAsia="en-US"/>
            </w:rPr>
            <w:t>A</w:t>
          </w:r>
          <w:r w:rsidR="00D12CAF" w:rsidRPr="00D12CAF">
            <w:rPr>
              <w:rFonts w:ascii="Open Sans" w:eastAsia="Calibri" w:hAnsi="Open Sans" w:cs="Open Sans"/>
              <w:b/>
              <w:bCs/>
              <w:iCs/>
              <w:sz w:val="34"/>
              <w:szCs w:val="34"/>
              <w:lang w:val="en-US" w:eastAsia="en-US"/>
            </w:rPr>
            <w:t>cts</w:t>
          </w:r>
          <w:bookmarkEnd w:id="1"/>
        </w:p>
        <w:p w14:paraId="512721BC" w14:textId="77777777" w:rsidR="00292A9A" w:rsidRPr="00901CF8" w:rsidRDefault="00292A9A" w:rsidP="00292A9A">
          <w:pPr>
            <w:suppressAutoHyphens w:val="0"/>
            <w:jc w:val="center"/>
            <w:rPr>
              <w:rFonts w:ascii="Open Sans" w:eastAsia="Calibri" w:hAnsi="Open Sans" w:cs="Open Sans"/>
              <w:b/>
              <w:i/>
              <w:iCs/>
              <w:sz w:val="18"/>
              <w:szCs w:val="18"/>
              <w:lang w:val="en-US" w:eastAsia="en-US"/>
            </w:rPr>
          </w:pPr>
        </w:p>
        <w:p w14:paraId="55D1FF25" w14:textId="3AD22998" w:rsidR="00D12CAF" w:rsidRPr="005D5E0A" w:rsidRDefault="00D12CAF" w:rsidP="00725BC4">
          <w:pPr>
            <w:suppressAutoHyphens w:val="0"/>
            <w:jc w:val="center"/>
            <w:rPr>
              <w:rFonts w:ascii="Open Sans" w:eastAsia="Calibri" w:hAnsi="Open Sans" w:cs="Open Sans"/>
              <w:b/>
              <w:bCs/>
              <w:iCs/>
              <w:lang w:val="en-US" w:eastAsia="en-US"/>
            </w:rPr>
          </w:pPr>
          <w:r w:rsidRPr="00D12CAF">
            <w:rPr>
              <w:rFonts w:ascii="Open Sans" w:eastAsia="Calibri" w:hAnsi="Open Sans" w:cs="Open Sans"/>
              <w:b/>
              <w:bCs/>
              <w:iCs/>
              <w:lang w:val="en-US" w:eastAsia="en-US"/>
            </w:rPr>
            <w:t xml:space="preserve">A.V. </w:t>
          </w:r>
          <w:proofErr w:type="spellStart"/>
          <w:r w:rsidRPr="00D12CAF">
            <w:rPr>
              <w:rFonts w:ascii="Open Sans" w:eastAsia="Calibri" w:hAnsi="Open Sans" w:cs="Open Sans"/>
              <w:b/>
              <w:bCs/>
              <w:iCs/>
              <w:lang w:val="en-US" w:eastAsia="en-US"/>
            </w:rPr>
            <w:t>Golovinov</w:t>
          </w:r>
          <w:proofErr w:type="spellEnd"/>
          <w:r w:rsidRPr="00D12CAF">
            <w:rPr>
              <w:rFonts w:ascii="Open Sans" w:eastAsia="Calibri" w:hAnsi="Open Sans" w:cs="Open Sans"/>
              <w:b/>
              <w:bCs/>
              <w:iCs/>
              <w:lang w:val="en-US" w:eastAsia="en-US"/>
            </w:rPr>
            <w:t xml:space="preserve">, </w:t>
          </w:r>
          <w:proofErr w:type="spellStart"/>
          <w:r w:rsidRPr="00D12CAF">
            <w:rPr>
              <w:rFonts w:ascii="Open Sans" w:eastAsia="Calibri" w:hAnsi="Open Sans" w:cs="Open Sans"/>
              <w:b/>
              <w:bCs/>
              <w:iCs/>
              <w:lang w:val="en-US" w:eastAsia="en-US"/>
            </w:rPr>
            <w:t>Yu.V</w:t>
          </w:r>
          <w:proofErr w:type="spellEnd"/>
          <w:r w:rsidRPr="00D12CAF">
            <w:rPr>
              <w:rFonts w:ascii="Open Sans" w:eastAsia="Calibri" w:hAnsi="Open Sans" w:cs="Open Sans"/>
              <w:b/>
              <w:bCs/>
              <w:iCs/>
              <w:lang w:val="en-US" w:eastAsia="en-US"/>
            </w:rPr>
            <w:t xml:space="preserve">. </w:t>
          </w:r>
          <w:proofErr w:type="spellStart"/>
          <w:r w:rsidRPr="00D12CAF">
            <w:rPr>
              <w:rFonts w:ascii="Open Sans" w:eastAsia="Calibri" w:hAnsi="Open Sans" w:cs="Open Sans"/>
              <w:b/>
              <w:bCs/>
              <w:iCs/>
              <w:lang w:val="en-US" w:eastAsia="en-US"/>
            </w:rPr>
            <w:t>Golovinov</w:t>
          </w:r>
          <w:r>
            <w:rPr>
              <w:rFonts w:ascii="Open Sans" w:eastAsia="Calibri" w:hAnsi="Open Sans" w:cs="Open Sans"/>
              <w:b/>
              <w:bCs/>
              <w:iCs/>
              <w:lang w:val="en-US" w:eastAsia="en-US"/>
            </w:rPr>
            <w:t>a</w:t>
          </w:r>
          <w:proofErr w:type="spellEnd"/>
        </w:p>
        <w:p w14:paraId="512721BE" w14:textId="2B926E62" w:rsidR="00725BC4" w:rsidRPr="00901CF8" w:rsidRDefault="00D12CAF" w:rsidP="00725BC4">
          <w:pPr>
            <w:suppressAutoHyphens w:val="0"/>
            <w:jc w:val="center"/>
            <w:rPr>
              <w:rFonts w:ascii="Open Sans" w:eastAsia="Calibri" w:hAnsi="Open Sans" w:cs="Open Sans"/>
              <w:bCs/>
              <w:i/>
              <w:iCs/>
              <w:sz w:val="22"/>
              <w:szCs w:val="22"/>
              <w:lang w:val="en-US" w:eastAsia="en-US"/>
            </w:rPr>
          </w:pPr>
          <w:r w:rsidRPr="005D5E0A">
            <w:rPr>
              <w:rFonts w:ascii="Open Sans" w:eastAsia="Calibri" w:hAnsi="Open Sans" w:cs="Open Sans"/>
              <w:bCs/>
              <w:i/>
              <w:iCs/>
              <w:sz w:val="22"/>
              <w:szCs w:val="22"/>
              <w:vertAlign w:val="superscript"/>
              <w:lang w:val="en-US" w:eastAsia="en-US"/>
            </w:rPr>
            <w:t>1</w:t>
          </w:r>
          <w:r w:rsidR="00B52B45"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14:paraId="512721C0" w14:textId="72EDC441" w:rsidR="002943B8" w:rsidRDefault="00F617FF" w:rsidP="00CE073A">
          <w:pPr>
            <w:shd w:val="clear" w:color="auto" w:fill="FFFFFF"/>
            <w:jc w:val="center"/>
            <w:rPr>
              <w:rFonts w:ascii="Open Sans" w:eastAsia="Calibri" w:hAnsi="Open Sans" w:cs="Open Sans"/>
              <w:bCs/>
              <w:i/>
              <w:iCs/>
              <w:sz w:val="22"/>
              <w:szCs w:val="22"/>
              <w:lang w:val="en-US" w:eastAsia="en-US"/>
            </w:rPr>
          </w:pPr>
          <w:r w:rsidRPr="00EE169A">
            <w:rPr>
              <w:rFonts w:ascii="Open Sans" w:eastAsia="Calibri" w:hAnsi="Open Sans" w:cs="Open Sans"/>
              <w:bCs/>
              <w:i/>
              <w:iCs/>
              <w:sz w:val="22"/>
              <w:szCs w:val="22"/>
              <w:lang w:val="en-US" w:eastAsia="en-US"/>
            </w:rPr>
            <w:t>61</w:t>
          </w:r>
          <w:r>
            <w:rPr>
              <w:rFonts w:ascii="Open Sans" w:eastAsia="Calibri" w:hAnsi="Open Sans" w:cs="Open Sans"/>
              <w:bCs/>
              <w:i/>
              <w:iCs/>
              <w:sz w:val="22"/>
              <w:szCs w:val="22"/>
              <w:lang w:val="en-US" w:eastAsia="en-US"/>
            </w:rPr>
            <w:t xml:space="preserve"> </w:t>
          </w:r>
          <w:r w:rsidR="00EE169A" w:rsidRPr="00EE169A">
            <w:rPr>
              <w:rFonts w:ascii="Open Sans" w:eastAsia="Calibri" w:hAnsi="Open Sans" w:cs="Open Sans"/>
              <w:bCs/>
              <w:i/>
              <w:iCs/>
              <w:sz w:val="22"/>
              <w:szCs w:val="22"/>
              <w:lang w:val="en-US" w:eastAsia="en-US"/>
            </w:rPr>
            <w:t xml:space="preserve">Lenin St., 656049, Barnaul, Russia. E-mail: </w:t>
          </w:r>
          <w:r w:rsidR="00D12CAF" w:rsidRPr="00D12CAF">
            <w:rPr>
              <w:rFonts w:ascii="Open Sans" w:eastAsia="Calibri" w:hAnsi="Open Sans" w:cs="Open Sans"/>
              <w:bCs/>
              <w:i/>
              <w:iCs/>
              <w:sz w:val="22"/>
              <w:szCs w:val="22"/>
              <w:lang w:val="en-US" w:eastAsia="en-US"/>
            </w:rPr>
            <w:t>alex-golovinov@mail.ru</w:t>
          </w:r>
        </w:p>
        <w:p w14:paraId="63A539F8" w14:textId="2A6DB6E8" w:rsidR="00D12CAF" w:rsidRPr="00D12CAF" w:rsidRDefault="00D12CAF" w:rsidP="00D12CAF">
          <w:pPr>
            <w:shd w:val="clear" w:color="auto" w:fill="FFFFFF"/>
            <w:jc w:val="center"/>
            <w:rPr>
              <w:rFonts w:ascii="Open Sans" w:eastAsia="Calibri" w:hAnsi="Open Sans" w:cs="Open Sans"/>
              <w:bCs/>
              <w:i/>
              <w:iCs/>
              <w:sz w:val="22"/>
              <w:szCs w:val="22"/>
              <w:lang w:val="en-US" w:eastAsia="en-US"/>
            </w:rPr>
          </w:pPr>
          <w:r w:rsidRPr="005D5E0A">
            <w:rPr>
              <w:rFonts w:ascii="Open Sans" w:eastAsia="Calibri" w:hAnsi="Open Sans" w:cs="Open Sans"/>
              <w:bCs/>
              <w:i/>
              <w:iCs/>
              <w:sz w:val="22"/>
              <w:szCs w:val="22"/>
              <w:vertAlign w:val="superscript"/>
              <w:lang w:val="en-US" w:eastAsia="en-US"/>
            </w:rPr>
            <w:t>2</w:t>
          </w:r>
          <w:r w:rsidRPr="005D5E0A">
            <w:rPr>
              <w:rFonts w:ascii="Open Sans" w:eastAsia="Calibri" w:hAnsi="Open Sans" w:cs="Open Sans"/>
              <w:bCs/>
              <w:i/>
              <w:iCs/>
              <w:sz w:val="22"/>
              <w:szCs w:val="22"/>
              <w:lang w:val="en-US" w:eastAsia="en-US"/>
            </w:rPr>
            <w:t>Altai State Pedagogical University</w:t>
          </w:r>
        </w:p>
        <w:p w14:paraId="43547A92" w14:textId="6029C319" w:rsidR="00D12CAF" w:rsidRPr="00D12CAF" w:rsidRDefault="00F617FF" w:rsidP="00D12CAF">
          <w:pPr>
            <w:shd w:val="clear" w:color="auto" w:fill="FFFFFF"/>
            <w:jc w:val="center"/>
            <w:rPr>
              <w:rFonts w:ascii="Open Sans" w:eastAsia="Calibri" w:hAnsi="Open Sans" w:cs="Open Sans"/>
              <w:bCs/>
              <w:i/>
              <w:iCs/>
              <w:sz w:val="22"/>
              <w:szCs w:val="22"/>
              <w:lang w:val="en-US" w:eastAsia="en-US"/>
            </w:rPr>
          </w:pPr>
          <w:r w:rsidRPr="00D12CAF">
            <w:rPr>
              <w:rFonts w:ascii="Open Sans" w:eastAsia="Calibri" w:hAnsi="Open Sans" w:cs="Open Sans"/>
              <w:bCs/>
              <w:i/>
              <w:iCs/>
              <w:sz w:val="22"/>
              <w:szCs w:val="22"/>
              <w:lang w:val="en-US" w:eastAsia="en-US"/>
            </w:rPr>
            <w:t>55</w:t>
          </w:r>
          <w:r w:rsidR="00D12CAF" w:rsidRPr="00D12CAF">
            <w:rPr>
              <w:rFonts w:ascii="Open Sans" w:eastAsia="Calibri" w:hAnsi="Open Sans" w:cs="Open Sans"/>
              <w:bCs/>
              <w:i/>
              <w:iCs/>
              <w:sz w:val="22"/>
              <w:szCs w:val="22"/>
              <w:lang w:val="en-US" w:eastAsia="en-US"/>
            </w:rPr>
            <w:t xml:space="preserve"> </w:t>
          </w:r>
          <w:proofErr w:type="spellStart"/>
          <w:r w:rsidR="00D12CAF" w:rsidRPr="00D12CAF">
            <w:rPr>
              <w:rFonts w:ascii="Open Sans" w:eastAsia="Calibri" w:hAnsi="Open Sans" w:cs="Open Sans"/>
              <w:bCs/>
              <w:i/>
              <w:iCs/>
              <w:sz w:val="22"/>
              <w:szCs w:val="22"/>
              <w:lang w:val="en-US" w:eastAsia="en-US"/>
            </w:rPr>
            <w:t>Molodyozhnaya</w:t>
          </w:r>
          <w:proofErr w:type="spellEnd"/>
          <w:r w:rsidRPr="00F617FF">
            <w:rPr>
              <w:rFonts w:ascii="Open Sans" w:eastAsia="Calibri" w:hAnsi="Open Sans" w:cs="Open Sans"/>
              <w:bCs/>
              <w:i/>
              <w:iCs/>
              <w:sz w:val="22"/>
              <w:szCs w:val="22"/>
              <w:lang w:val="en-US" w:eastAsia="en-US"/>
            </w:rPr>
            <w:t xml:space="preserve"> </w:t>
          </w:r>
          <w:proofErr w:type="spellStart"/>
          <w:proofErr w:type="gramStart"/>
          <w:r w:rsidRPr="00D12CAF">
            <w:rPr>
              <w:rFonts w:ascii="Open Sans" w:eastAsia="Calibri" w:hAnsi="Open Sans" w:cs="Open Sans"/>
              <w:bCs/>
              <w:i/>
              <w:iCs/>
              <w:sz w:val="22"/>
              <w:szCs w:val="22"/>
              <w:lang w:val="en-US" w:eastAsia="en-US"/>
            </w:rPr>
            <w:t>st</w:t>
          </w:r>
          <w:proofErr w:type="spellEnd"/>
          <w:r>
            <w:rPr>
              <w:rFonts w:ascii="Open Sans" w:eastAsia="Calibri" w:hAnsi="Open Sans" w:cs="Open Sans"/>
              <w:bCs/>
              <w:i/>
              <w:iCs/>
              <w:sz w:val="22"/>
              <w:szCs w:val="22"/>
              <w:lang w:val="en-US" w:eastAsia="en-US"/>
            </w:rPr>
            <w:t xml:space="preserve"> ,</w:t>
          </w:r>
          <w:proofErr w:type="gramEnd"/>
          <w:r w:rsidR="00D12CAF" w:rsidRPr="00D12CAF">
            <w:rPr>
              <w:rFonts w:ascii="Open Sans" w:eastAsia="Calibri" w:hAnsi="Open Sans" w:cs="Open Sans"/>
              <w:bCs/>
              <w:i/>
              <w:iCs/>
              <w:sz w:val="22"/>
              <w:szCs w:val="22"/>
              <w:lang w:val="en-US" w:eastAsia="en-US"/>
            </w:rPr>
            <w:t xml:space="preserve"> 656035, Barnaul, Russia. E-mail: yu.golovinova@mail.ru</w:t>
          </w:r>
        </w:p>
        <w:p w14:paraId="512721C1" w14:textId="6A51EAD5" w:rsidR="00DD7BB1" w:rsidRPr="00901CF8" w:rsidRDefault="00273EBA" w:rsidP="00DD7BB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8752" behindDoc="1" locked="0" layoutInCell="1" allowOverlap="1" wp14:anchorId="5127227C" wp14:editId="74332CFD">
                    <wp:simplePos x="0" y="0"/>
                    <wp:positionH relativeFrom="page">
                      <wp:posOffset>428625</wp:posOffset>
                    </wp:positionH>
                    <wp:positionV relativeFrom="paragraph">
                      <wp:posOffset>78740</wp:posOffset>
                    </wp:positionV>
                    <wp:extent cx="6848475" cy="4572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0"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A4A24" id="Группа 8" o:spid="_x0000_s1026"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N+EwMAAAUHAAAOAAAAZHJzL2Uyb0RvYy54bWykVW1O3DAQ/V+pd7D8sxXkYwMsEVlUAYsq&#10;0RaJ7QG8jvOhJrZrezdLf1XqEXqR3qBXgBt1bCdL2IIqUa1kjTPjN89vxrMnp5u2QWumdC14hqP9&#10;ECPGqchrXmb482K+N8VIG8Jz0gjOMnzLND6dvX510smUxaISTc4UAhCu005muDJGpkGgacVaoveF&#10;ZBychVAtMbBVZZAr0gF62wRxGB4GnVC5VIIyreHruXfimcMvCkbNp6LQzKAmw8DNuFW5dWnXYHZC&#10;0lIRWdW0p0FewKIlNYekW6hzYghaqfovqLamSmhRmH0q2kAURU2ZuwPcJgp3bnOpxEq6u5RpV8qt&#10;TCDtjk4vhqUf19cK1XmGoVCctFCiu5/33+9/3P2G3y80tQp1skwh8FLJG3mt/DXBvBL0iwZ3sOu3&#10;+9IHo2X3QeSASlZGOIU2hWotBNwdbVwhbreFYBuDKHw8nCbT5OgAIwq+5OAo7gtFK6imPRVFkwQj&#10;cMbJdOu76E8fTw7AaY/Gln1AUp/T8ex52UtBx+kHUfX/iXpTEclcrbTVqhc1gp7zqs4VY7aNB0Vd&#10;1CCnHms58liOGiT/p4pP6DFo+ZwaJKUrbS6ZcNUg6ytt/GPIwXI1znvqC7hE0TbwLt7uoRDZXG7p&#10;H882LBrC3gRoEaIOudQ96IAVD0EeK0ym0yfBJkOcBYtHYFDOcqBIqoE13fCeNliI2OkTunaTQtuG&#10;WQC5oc8AAYLsFZ+Jhdy7sf5Mn0LBWNkdKAojGChLr4kkxjKzKayJugw7LeyHVqzZQjiX2XkAkOTB&#10;2/BxlK/iiJV3wwmbwDX5NqnlOiotF/O6aVwZGm6pRPFR6MXRoqlz67V0tCqXZ41CawKzMp5Ec//q&#10;AO1RGMwknju0ipH8orcNqRtvQ3wD4sJj873rX9pS5LfQx0r4CQz/GGBUQn3DqIPpm2H9dUUUw6h5&#10;z+ElHkdJYse12/gBgNTYsxx7CKcAlWGDofLWPDN+xK+kqssKMkWuF7h4B1OoqG2jO36eVb+BYeAs&#10;N2vBejTMx3sX9fDvNfsDAAD//wMAUEsDBBQABgAIAAAAIQCo/ypf4AAAAAkBAAAPAAAAZHJzL2Rv&#10;d25yZXYueG1sTI9BT8JAEIXvJv6HzZh4k20RKtZuCSHqiZAIJsTb0B3ahu5u013a8u8dTnqbmffy&#10;5nvZcjSN6KnztbMK4kkEgmzhdG1LBd/7j6cFCB/QamycJQVX8rDM7+8yTLUb7Bf1u1AKDrE+RQVV&#10;CG0qpS8qMugnriXL2sl1BgOvXSl1hwOHm0ZOoyiRBmvLHypsaV1Rcd5djILPAYfVc/zeb86n9fVn&#10;P98eNjEp9fgwrt5ABBrDnxlu+IwOOTMd3cVqLxoFycucnXyfzkDc9HiWcLkjT68JyDyT/xvkvwAA&#10;AP//AwBQSwECLQAUAAYACAAAACEAtoM4kv4AAADhAQAAEwAAAAAAAAAAAAAAAAAAAAAAW0NvbnRl&#10;bnRfVHlwZXNdLnhtbFBLAQItABQABgAIAAAAIQA4/SH/1gAAAJQBAAALAAAAAAAAAAAAAAAAAC8B&#10;AABfcmVscy8ucmVsc1BLAQItABQABgAIAAAAIQBEG2N+EwMAAAUHAAAOAAAAAAAAAAAAAAAAAC4C&#10;AABkcnMvZTJvRG9jLnhtbFBLAQItABQABgAIAAAAIQCo/ypf4AAAAAkBAAAPAAAAAAAAAAAAAAAA&#10;AG0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39756B08" w14:textId="5C096C9A" w:rsidR="00D12CAF" w:rsidRPr="00D12CAF" w:rsidRDefault="00427F43" w:rsidP="00D12CAF">
          <w:pPr>
            <w:tabs>
              <w:tab w:val="left" w:pos="2082"/>
            </w:tabs>
            <w:suppressAutoHyphens w:val="0"/>
            <w:jc w:val="both"/>
            <w:rPr>
              <w:rFonts w:ascii="Open Sans" w:eastAsia="Calibri" w:hAnsi="Open Sans" w:cs="Open Sans"/>
              <w:iCs/>
              <w:sz w:val="18"/>
              <w:szCs w:val="18"/>
              <w:lang w:val="en-US" w:eastAsia="en-US"/>
            </w:rPr>
          </w:pPr>
          <w:r>
            <w:rPr>
              <w:rFonts w:ascii="Open Sans" w:eastAsia="Calibri" w:hAnsi="Open Sans" w:cs="Open Sans"/>
              <w:iCs/>
              <w:color w:val="FF0000"/>
              <w:sz w:val="18"/>
              <w:szCs w:val="18"/>
              <w:lang w:val="en-US" w:eastAsia="en-US"/>
            </w:rPr>
            <w:t xml:space="preserve">The given </w:t>
          </w:r>
          <w:r w:rsidR="00D12CAF" w:rsidRPr="00D12CAF">
            <w:rPr>
              <w:rFonts w:ascii="Open Sans" w:eastAsia="Calibri" w:hAnsi="Open Sans" w:cs="Open Sans"/>
              <w:iCs/>
              <w:sz w:val="18"/>
              <w:szCs w:val="18"/>
              <w:lang w:val="en-US" w:eastAsia="en-US"/>
            </w:rPr>
            <w:t>publication</w:t>
          </w:r>
          <w:r>
            <w:rPr>
              <w:rFonts w:ascii="Open Sans" w:eastAsia="Calibri" w:hAnsi="Open Sans" w:cs="Open Sans"/>
              <w:iCs/>
              <w:sz w:val="18"/>
              <w:szCs w:val="18"/>
              <w:lang w:val="en-US" w:eastAsia="en-US"/>
            </w:rPr>
            <w:t xml:space="preserve"> </w:t>
          </w:r>
          <w:proofErr w:type="gramStart"/>
          <w:r w:rsidRPr="00427F43">
            <w:rPr>
              <w:rFonts w:ascii="Open Sans" w:eastAsia="Calibri" w:hAnsi="Open Sans" w:cs="Open Sans"/>
              <w:iCs/>
              <w:color w:val="FF0000"/>
              <w:sz w:val="18"/>
              <w:szCs w:val="18"/>
              <w:lang w:val="en-US" w:eastAsia="en-US"/>
            </w:rPr>
            <w:t>presents</w:t>
          </w:r>
          <w:r>
            <w:rPr>
              <w:rFonts w:ascii="Open Sans" w:eastAsia="Calibri" w:hAnsi="Open Sans" w:cs="Open Sans"/>
              <w:iCs/>
              <w:sz w:val="18"/>
              <w:szCs w:val="18"/>
              <w:lang w:val="en-US" w:eastAsia="en-US"/>
            </w:rPr>
            <w:t xml:space="preserve"> </w:t>
          </w:r>
          <w:r w:rsidR="00D12CAF" w:rsidRPr="00D12CAF">
            <w:rPr>
              <w:rFonts w:ascii="Open Sans" w:eastAsia="Calibri" w:hAnsi="Open Sans" w:cs="Open Sans"/>
              <w:iCs/>
              <w:sz w:val="18"/>
              <w:szCs w:val="18"/>
              <w:lang w:val="en-US" w:eastAsia="en-US"/>
            </w:rPr>
            <w:t xml:space="preserve"> a</w:t>
          </w:r>
          <w:proofErr w:type="gramEnd"/>
          <w:r w:rsidR="00D12CAF" w:rsidRPr="00D12CAF">
            <w:rPr>
              <w:rFonts w:ascii="Open Sans" w:eastAsia="Calibri" w:hAnsi="Open Sans" w:cs="Open Sans"/>
              <w:iCs/>
              <w:sz w:val="18"/>
              <w:szCs w:val="18"/>
              <w:lang w:val="en-US" w:eastAsia="en-US"/>
            </w:rPr>
            <w:t xml:space="preserve"> study of </w:t>
          </w:r>
          <w:r>
            <w:rPr>
              <w:rFonts w:ascii="Open Sans" w:eastAsia="Calibri" w:hAnsi="Open Sans" w:cs="Open Sans"/>
              <w:iCs/>
              <w:color w:val="FF0000"/>
              <w:sz w:val="18"/>
              <w:szCs w:val="18"/>
              <w:lang w:val="en-US" w:eastAsia="en-US"/>
            </w:rPr>
            <w:t xml:space="preserve">enshrining </w:t>
          </w:r>
          <w:r w:rsidR="00D12CAF" w:rsidRPr="00D12CAF">
            <w:rPr>
              <w:rFonts w:ascii="Open Sans" w:eastAsia="Calibri" w:hAnsi="Open Sans" w:cs="Open Sans"/>
              <w:iCs/>
              <w:sz w:val="18"/>
              <w:szCs w:val="18"/>
              <w:lang w:val="en-US" w:eastAsia="en-US"/>
            </w:rPr>
            <w:t>and development of the category of "women's rights" in the current system of international legal acts. The authors emphasize the key role of the United Nations in ensuring and protecting women's rights. Therefore, the norm-setting function of the UN is of general importance for the implementation of the policy of gender equality and the protection of women's rights.</w:t>
          </w:r>
        </w:p>
        <w:p w14:paraId="6897EBBE" w14:textId="77777777" w:rsidR="00D12CAF" w:rsidRPr="00D12CAF" w:rsidRDefault="00D12CAF" w:rsidP="00D12CAF">
          <w:pPr>
            <w:tabs>
              <w:tab w:val="left" w:pos="2082"/>
            </w:tabs>
            <w:suppressAutoHyphens w:val="0"/>
            <w:jc w:val="both"/>
            <w:rPr>
              <w:rFonts w:ascii="Open Sans" w:eastAsia="Calibri" w:hAnsi="Open Sans" w:cs="Open Sans"/>
              <w:iCs/>
              <w:sz w:val="18"/>
              <w:szCs w:val="18"/>
              <w:lang w:val="en-US" w:eastAsia="en-US"/>
            </w:rPr>
          </w:pPr>
          <w:r w:rsidRPr="00D12CAF">
            <w:rPr>
              <w:rFonts w:ascii="Open Sans" w:eastAsia="Calibri" w:hAnsi="Open Sans" w:cs="Open Sans"/>
              <w:iCs/>
              <w:sz w:val="18"/>
              <w:szCs w:val="18"/>
              <w:lang w:val="en-US" w:eastAsia="en-US"/>
            </w:rPr>
            <w:t>On the basis of a hermeneutic analysis of conventional acts, an attempt is made to show the positions of the international legislator regarding the content of the category "women's rights" and the closely related concept of "gender equality".</w:t>
          </w:r>
        </w:p>
        <w:p w14:paraId="273BD00F" w14:textId="62197CC8" w:rsidR="00D12CAF" w:rsidRPr="00D12CAF" w:rsidRDefault="00D12CAF" w:rsidP="00D12CAF">
          <w:pPr>
            <w:tabs>
              <w:tab w:val="left" w:pos="2082"/>
            </w:tabs>
            <w:suppressAutoHyphens w:val="0"/>
            <w:jc w:val="both"/>
            <w:rPr>
              <w:rFonts w:ascii="Open Sans" w:eastAsia="Calibri" w:hAnsi="Open Sans" w:cs="Open Sans"/>
              <w:iCs/>
              <w:sz w:val="18"/>
              <w:szCs w:val="18"/>
              <w:lang w:val="en-US" w:eastAsia="en-US"/>
            </w:rPr>
          </w:pPr>
          <w:r w:rsidRPr="00D12CAF">
            <w:rPr>
              <w:rFonts w:ascii="Open Sans" w:eastAsia="Calibri" w:hAnsi="Open Sans" w:cs="Open Sans"/>
              <w:iCs/>
              <w:sz w:val="18"/>
              <w:szCs w:val="18"/>
              <w:lang w:val="en-US" w:eastAsia="en-US"/>
            </w:rPr>
            <w:lastRenderedPageBreak/>
            <w:t xml:space="preserve">Having made an attempt at a terminological analysis of the definitions under study, </w:t>
          </w:r>
          <w:r w:rsidR="00276061">
            <w:rPr>
              <w:rFonts w:ascii="Open Sans" w:eastAsia="Calibri" w:hAnsi="Open Sans" w:cs="Open Sans"/>
              <w:iCs/>
              <w:color w:val="FF0000"/>
              <w:sz w:val="18"/>
              <w:szCs w:val="18"/>
              <w:lang w:val="en-US" w:eastAsia="en-US"/>
            </w:rPr>
            <w:t xml:space="preserve">the authors have </w:t>
          </w:r>
          <w:r w:rsidRPr="00D12CAF">
            <w:rPr>
              <w:rFonts w:ascii="Open Sans" w:eastAsia="Calibri" w:hAnsi="Open Sans" w:cs="Open Sans"/>
              <w:iCs/>
              <w:sz w:val="18"/>
              <w:szCs w:val="18"/>
              <w:lang w:val="en-US" w:eastAsia="en-US"/>
            </w:rPr>
            <w:t xml:space="preserve">shown that, doctrinally, the international legislator </w:t>
          </w:r>
          <w:r w:rsidR="00276061">
            <w:rPr>
              <w:rFonts w:ascii="Open Sans" w:eastAsia="Calibri" w:hAnsi="Open Sans" w:cs="Open Sans"/>
              <w:iCs/>
              <w:color w:val="FF0000"/>
              <w:sz w:val="18"/>
              <w:szCs w:val="18"/>
              <w:lang w:val="en-US" w:eastAsia="en-US"/>
            </w:rPr>
            <w:t xml:space="preserve">has </w:t>
          </w:r>
          <w:r w:rsidRPr="00D12CAF">
            <w:rPr>
              <w:rFonts w:ascii="Open Sans" w:eastAsia="Calibri" w:hAnsi="Open Sans" w:cs="Open Sans"/>
              <w:iCs/>
              <w:sz w:val="18"/>
              <w:szCs w:val="18"/>
              <w:lang w:val="en-US" w:eastAsia="en-US"/>
            </w:rPr>
            <w:t>not consider</w:t>
          </w:r>
          <w:r w:rsidR="00276061" w:rsidRPr="00276061">
            <w:rPr>
              <w:rFonts w:ascii="Open Sans" w:eastAsia="Calibri" w:hAnsi="Open Sans" w:cs="Open Sans"/>
              <w:iCs/>
              <w:color w:val="FF0000"/>
              <w:sz w:val="18"/>
              <w:szCs w:val="18"/>
              <w:lang w:val="en-US" w:eastAsia="en-US"/>
            </w:rPr>
            <w:t>ed</w:t>
          </w:r>
          <w:r w:rsidRPr="00D12CAF">
            <w:rPr>
              <w:rFonts w:ascii="Open Sans" w:eastAsia="Calibri" w:hAnsi="Open Sans" w:cs="Open Sans"/>
              <w:iCs/>
              <w:sz w:val="18"/>
              <w:szCs w:val="18"/>
              <w:lang w:val="en-US" w:eastAsia="en-US"/>
            </w:rPr>
            <w:t xml:space="preserve"> women's rights in isolation from </w:t>
          </w:r>
          <w:r w:rsidR="00276061">
            <w:rPr>
              <w:rFonts w:ascii="Open Sans" w:eastAsia="Calibri" w:hAnsi="Open Sans" w:cs="Open Sans"/>
              <w:iCs/>
              <w:color w:val="FF0000"/>
              <w:sz w:val="18"/>
              <w:szCs w:val="18"/>
              <w:lang w:val="en-US" w:eastAsia="en-US"/>
            </w:rPr>
            <w:t xml:space="preserve">those of </w:t>
          </w:r>
          <w:r w:rsidR="00276061">
            <w:rPr>
              <w:rFonts w:ascii="Open Sans" w:eastAsia="Calibri" w:hAnsi="Open Sans" w:cs="Open Sans"/>
              <w:iCs/>
              <w:sz w:val="18"/>
              <w:szCs w:val="18"/>
              <w:lang w:val="en-US" w:eastAsia="en-US"/>
            </w:rPr>
            <w:t>men</w:t>
          </w:r>
          <w:r w:rsidRPr="00D12CAF">
            <w:rPr>
              <w:rFonts w:ascii="Open Sans" w:eastAsia="Calibri" w:hAnsi="Open Sans" w:cs="Open Sans"/>
              <w:iCs/>
              <w:sz w:val="18"/>
              <w:szCs w:val="18"/>
              <w:lang w:val="en-US" w:eastAsia="en-US"/>
            </w:rPr>
            <w:t xml:space="preserve"> and provided for the </w:t>
          </w:r>
          <w:r w:rsidR="00276061">
            <w:rPr>
              <w:rFonts w:ascii="Open Sans" w:eastAsia="Calibri" w:hAnsi="Open Sans" w:cs="Open Sans"/>
              <w:iCs/>
              <w:color w:val="FF0000"/>
              <w:sz w:val="18"/>
              <w:szCs w:val="18"/>
              <w:lang w:val="en-US" w:eastAsia="en-US"/>
            </w:rPr>
            <w:t xml:space="preserve">arrangement </w:t>
          </w:r>
          <w:r w:rsidRPr="00D12CAF">
            <w:rPr>
              <w:rFonts w:ascii="Open Sans" w:eastAsia="Calibri" w:hAnsi="Open Sans" w:cs="Open Sans"/>
              <w:iCs/>
              <w:sz w:val="18"/>
              <w:szCs w:val="18"/>
              <w:lang w:val="en-US" w:eastAsia="en-US"/>
            </w:rPr>
            <w:t>of equal ident</w:t>
          </w:r>
          <w:r w:rsidR="00276061">
            <w:rPr>
              <w:rFonts w:ascii="Open Sans" w:eastAsia="Calibri" w:hAnsi="Open Sans" w:cs="Open Sans"/>
              <w:iCs/>
              <w:sz w:val="18"/>
              <w:szCs w:val="18"/>
              <w:lang w:val="en-US" w:eastAsia="en-US"/>
            </w:rPr>
            <w:t xml:space="preserve">ical rights of both sexes. It </w:t>
          </w:r>
          <w:r w:rsidR="00276061">
            <w:rPr>
              <w:rFonts w:ascii="Open Sans" w:eastAsia="Calibri" w:hAnsi="Open Sans" w:cs="Open Sans"/>
              <w:iCs/>
              <w:color w:val="FF0000"/>
              <w:sz w:val="18"/>
              <w:szCs w:val="18"/>
              <w:lang w:val="en-US" w:eastAsia="en-US"/>
            </w:rPr>
            <w:t xml:space="preserve">has been </w:t>
          </w:r>
          <w:r w:rsidR="00F55024" w:rsidRPr="00F55024">
            <w:rPr>
              <w:rFonts w:ascii="Open Sans" w:eastAsia="Calibri" w:hAnsi="Open Sans" w:cs="Open Sans"/>
              <w:iCs/>
              <w:color w:val="FF0000"/>
              <w:sz w:val="18"/>
              <w:szCs w:val="18"/>
              <w:lang w:val="en-US" w:eastAsia="en-US"/>
            </w:rPr>
            <w:t>found that in the 1950s</w:t>
          </w:r>
          <w:r w:rsidRPr="00F55024">
            <w:rPr>
              <w:rFonts w:ascii="Open Sans" w:eastAsia="Calibri" w:hAnsi="Open Sans" w:cs="Open Sans"/>
              <w:iCs/>
              <w:color w:val="FF0000"/>
              <w:sz w:val="18"/>
              <w:szCs w:val="18"/>
              <w:lang w:val="en-US" w:eastAsia="en-US"/>
            </w:rPr>
            <w:t xml:space="preserve"> </w:t>
          </w:r>
          <w:r w:rsidR="00F55024" w:rsidRPr="00F55024">
            <w:rPr>
              <w:rFonts w:ascii="Open Sans" w:eastAsia="Calibri" w:hAnsi="Open Sans" w:cs="Open Sans"/>
              <w:iCs/>
              <w:color w:val="FF0000"/>
              <w:sz w:val="18"/>
              <w:szCs w:val="18"/>
              <w:lang w:val="en-US" w:eastAsia="en-US"/>
            </w:rPr>
            <w:t xml:space="preserve">specialized regulations for the development of the concept of "women's rights" were </w:t>
          </w:r>
          <w:r w:rsidRPr="00F55024">
            <w:rPr>
              <w:rFonts w:ascii="Open Sans" w:eastAsia="Calibri" w:hAnsi="Open Sans" w:cs="Open Sans"/>
              <w:iCs/>
              <w:color w:val="FF0000"/>
              <w:sz w:val="18"/>
              <w:szCs w:val="18"/>
              <w:lang w:val="en-US" w:eastAsia="en-US"/>
            </w:rPr>
            <w:t xml:space="preserve">actively developed and adopted. </w:t>
          </w:r>
          <w:r w:rsidRPr="00D12CAF">
            <w:rPr>
              <w:rFonts w:ascii="Open Sans" w:eastAsia="Calibri" w:hAnsi="Open Sans" w:cs="Open Sans"/>
              <w:iCs/>
              <w:sz w:val="18"/>
              <w:szCs w:val="18"/>
              <w:lang w:val="en-US" w:eastAsia="en-US"/>
            </w:rPr>
            <w:t>Of particular importance is the Convention on the Political Rights of Women adopted by the UN General Assembly.</w:t>
          </w:r>
        </w:p>
        <w:p w14:paraId="512721C2" w14:textId="61075D95" w:rsidR="00CE073A" w:rsidRDefault="00D12CAF" w:rsidP="00D12CAF">
          <w:pPr>
            <w:tabs>
              <w:tab w:val="left" w:pos="2082"/>
            </w:tabs>
            <w:suppressAutoHyphens w:val="0"/>
            <w:jc w:val="both"/>
            <w:rPr>
              <w:rFonts w:ascii="Open Sans" w:eastAsia="Calibri" w:hAnsi="Open Sans" w:cs="Open Sans"/>
              <w:iCs/>
              <w:sz w:val="18"/>
              <w:szCs w:val="18"/>
              <w:lang w:val="en-US" w:eastAsia="en-US"/>
            </w:rPr>
          </w:pPr>
          <w:r w:rsidRPr="00D12CAF">
            <w:rPr>
              <w:rFonts w:ascii="Open Sans" w:eastAsia="Calibri" w:hAnsi="Open Sans" w:cs="Open Sans"/>
              <w:iCs/>
              <w:sz w:val="18"/>
              <w:szCs w:val="18"/>
              <w:lang w:val="en-US" w:eastAsia="en-US"/>
            </w:rPr>
            <w:t xml:space="preserve">As a result, the article states that progress in defining the concept and content of "women's rights" proceeded evolutionarily. Conventions and pacts in this area were progressively adopted, women were </w:t>
          </w:r>
          <w:r w:rsidR="004E5139">
            <w:rPr>
              <w:rFonts w:ascii="Open Sans" w:eastAsia="Calibri" w:hAnsi="Open Sans" w:cs="Open Sans"/>
              <w:iCs/>
              <w:color w:val="FF0000"/>
              <w:sz w:val="18"/>
              <w:szCs w:val="18"/>
              <w:lang w:val="en-US" w:eastAsia="en-US"/>
            </w:rPr>
            <w:t xml:space="preserve">given equal </w:t>
          </w:r>
          <w:r w:rsidRPr="00D12CAF">
            <w:rPr>
              <w:rFonts w:ascii="Open Sans" w:eastAsia="Calibri" w:hAnsi="Open Sans" w:cs="Open Sans"/>
              <w:iCs/>
              <w:sz w:val="18"/>
              <w:szCs w:val="18"/>
              <w:lang w:val="en-US" w:eastAsia="en-US"/>
            </w:rPr>
            <w:t xml:space="preserve">rights with men. On the way </w:t>
          </w:r>
          <w:r w:rsidR="004E5139">
            <w:rPr>
              <w:rFonts w:ascii="Open Sans" w:eastAsia="Calibri" w:hAnsi="Open Sans" w:cs="Open Sans"/>
              <w:iCs/>
              <w:sz w:val="18"/>
              <w:szCs w:val="18"/>
              <w:lang w:val="en-US" w:eastAsia="en-US"/>
            </w:rPr>
            <w:t xml:space="preserve">to achieving gender equality on </w:t>
          </w:r>
          <w:r w:rsidR="004E5139">
            <w:rPr>
              <w:rFonts w:ascii="Open Sans" w:eastAsia="Calibri" w:hAnsi="Open Sans" w:cs="Open Sans"/>
              <w:iCs/>
              <w:color w:val="FF0000"/>
              <w:sz w:val="18"/>
              <w:szCs w:val="18"/>
              <w:lang w:val="en-US" w:eastAsia="en-US"/>
            </w:rPr>
            <w:t xml:space="preserve">the </w:t>
          </w:r>
          <w:r w:rsidRPr="00D12CAF">
            <w:rPr>
              <w:rFonts w:ascii="Open Sans" w:eastAsia="Calibri" w:hAnsi="Open Sans" w:cs="Open Sans"/>
              <w:iCs/>
              <w:sz w:val="18"/>
              <w:szCs w:val="18"/>
              <w:lang w:val="en-US" w:eastAsia="en-US"/>
            </w:rPr>
            <w:t xml:space="preserve">global scale, international acts ordered states to </w:t>
          </w:r>
          <w:r w:rsidR="004E5139">
            <w:rPr>
              <w:rFonts w:ascii="Open Sans" w:eastAsia="Calibri" w:hAnsi="Open Sans" w:cs="Open Sans"/>
              <w:iCs/>
              <w:color w:val="FF0000"/>
              <w:sz w:val="18"/>
              <w:szCs w:val="18"/>
              <w:lang w:val="en-US" w:eastAsia="en-US"/>
            </w:rPr>
            <w:t xml:space="preserve">bind </w:t>
          </w:r>
          <w:r w:rsidRPr="00D12CAF">
            <w:rPr>
              <w:rFonts w:ascii="Open Sans" w:eastAsia="Calibri" w:hAnsi="Open Sans" w:cs="Open Sans"/>
              <w:iCs/>
              <w:sz w:val="18"/>
              <w:szCs w:val="18"/>
              <w:lang w:val="en-US" w:eastAsia="en-US"/>
            </w:rPr>
            <w:t xml:space="preserve">the principles of equal rights for men and women in </w:t>
          </w:r>
          <w:r w:rsidR="004E5139">
            <w:rPr>
              <w:rFonts w:ascii="Open Sans" w:eastAsia="Calibri" w:hAnsi="Open Sans" w:cs="Open Sans"/>
              <w:iCs/>
              <w:sz w:val="18"/>
              <w:szCs w:val="18"/>
              <w:lang w:val="en-US" w:eastAsia="en-US"/>
            </w:rPr>
            <w:t xml:space="preserve">their constitutions and </w:t>
          </w:r>
          <w:r w:rsidR="004E5139">
            <w:rPr>
              <w:rFonts w:ascii="Open Sans" w:eastAsia="Calibri" w:hAnsi="Open Sans" w:cs="Open Sans"/>
              <w:iCs/>
              <w:color w:val="FF0000"/>
              <w:sz w:val="18"/>
              <w:szCs w:val="18"/>
              <w:lang w:val="en-US" w:eastAsia="en-US"/>
            </w:rPr>
            <w:t>current</w:t>
          </w:r>
          <w:r w:rsidRPr="00D12CAF">
            <w:rPr>
              <w:rFonts w:ascii="Open Sans" w:eastAsia="Calibri" w:hAnsi="Open Sans" w:cs="Open Sans"/>
              <w:iCs/>
              <w:sz w:val="18"/>
              <w:szCs w:val="18"/>
              <w:lang w:val="en-US" w:eastAsia="en-US"/>
            </w:rPr>
            <w:t xml:space="preserve"> legislation</w:t>
          </w:r>
          <w:r w:rsidR="00EE169A" w:rsidRPr="00EE169A">
            <w:rPr>
              <w:rFonts w:ascii="Open Sans" w:eastAsia="Calibri" w:hAnsi="Open Sans" w:cs="Open Sans"/>
              <w:iCs/>
              <w:sz w:val="18"/>
              <w:szCs w:val="18"/>
              <w:lang w:val="en-US" w:eastAsia="en-US"/>
            </w:rPr>
            <w:t>.</w:t>
          </w:r>
        </w:p>
        <w:p w14:paraId="512721C3" w14:textId="77777777" w:rsidR="00CE073A" w:rsidRPr="00CE073A" w:rsidRDefault="00CE073A" w:rsidP="00CE073A">
          <w:pPr>
            <w:tabs>
              <w:tab w:val="left" w:pos="2082"/>
            </w:tabs>
            <w:suppressAutoHyphens w:val="0"/>
            <w:jc w:val="both"/>
            <w:rPr>
              <w:rFonts w:ascii="Open Sans" w:eastAsia="Calibri" w:hAnsi="Open Sans" w:cs="Open Sans"/>
              <w:sz w:val="18"/>
              <w:szCs w:val="18"/>
              <w:lang w:val="en-US" w:eastAsia="en-US"/>
            </w:rPr>
          </w:pPr>
        </w:p>
        <w:p w14:paraId="512721C4" w14:textId="1C226C6C" w:rsidR="00CE073A" w:rsidRDefault="000A6253" w:rsidP="00932D7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D12CAF" w:rsidRPr="00D12CAF">
            <w:rPr>
              <w:rFonts w:ascii="Open Sans" w:eastAsia="Calibri" w:hAnsi="Open Sans" w:cs="Open Sans"/>
              <w:sz w:val="18"/>
              <w:szCs w:val="18"/>
              <w:lang w:val="en-US" w:eastAsia="en-US"/>
            </w:rPr>
            <w:t>gender equality, United Nations, women's rights, discrimination, international legal standards, international human rights law</w:t>
          </w:r>
          <w:r w:rsidR="00CE073A" w:rsidRPr="00CE073A">
            <w:rPr>
              <w:rFonts w:ascii="Open Sans" w:eastAsia="Calibri" w:hAnsi="Open Sans" w:cs="Open Sans"/>
              <w:sz w:val="18"/>
              <w:szCs w:val="18"/>
              <w:lang w:val="en-US" w:eastAsia="en-US"/>
            </w:rPr>
            <w:t>.</w:t>
          </w:r>
        </w:p>
        <w:p w14:paraId="512721C5" w14:textId="7132F1BF" w:rsidR="00DD7BB1" w:rsidRPr="00901CF8" w:rsidRDefault="00273EBA" w:rsidP="00932D7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4656" behindDoc="1" locked="0" layoutInCell="1" allowOverlap="1" wp14:anchorId="5127227D" wp14:editId="3867624D">
                    <wp:simplePos x="0" y="0"/>
                    <wp:positionH relativeFrom="page">
                      <wp:posOffset>428625</wp:posOffset>
                    </wp:positionH>
                    <wp:positionV relativeFrom="paragraph">
                      <wp:posOffset>78740</wp:posOffset>
                    </wp:positionV>
                    <wp:extent cx="6848475" cy="45720"/>
                    <wp:effectExtent l="0" t="0"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9"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F0AE2" id="Группа 7" o:spid="_x0000_s1026" style="position:absolute;margin-left:33.75pt;margin-top:6.2pt;width:539.25pt;height:3.6pt;z-index:-25166182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6wFAMAAAQHAAAOAAAAZHJzL2Uyb0RvYy54bWykVVlu2zAQ/S/QOxD8bJFosRI7QuSgyIYC&#10;aRsg7gFoilpQiWRJ2nL6VaBH6EV6g14huVGHpOQoboICKQwQQ83wzeOb4fj4ZNM2aM2UrgXPcLQf&#10;YsQ4FXnNywx/XlzszTDShvCcNIKzDN8yjU/mr18ddzJlsahEkzOFAITrtJMZroyRaRBoWrGW6H0h&#10;GQdnIVRLDGxVGeSKdIDeNkEchodBJ1QulaBMa/h65p147vCLglHzqSg0M6jJMHAzblVuXdo1mB+T&#10;tFREVjXtaZAXsGhJzSHpFuqMGIJWqv4Lqq2pEloUZp+KNhBFUVPm7gC3icKd21wqsZLuLmXalXIr&#10;E0i7o9OLYenH9bVCdZ7hKUactFCiu5/33+9/3P2G3y80tQp1skwh8FLJG3mt/DXBvBL0iwZ3sOu3&#10;+9IHo2X3QeSASlZGOIU2hWotBNwdbVwhbreFYBuDKHw8nCWzZHqAEQVfcjCN+0LRCqppT0XRJMEI&#10;nHEy2/rO+9NHkwNw2qOxZR+Q1Od0PHte9lLQcfpBVP1/ot5URDJXK2216kU9GkS9UIzZLkYzL6gL&#10;GtTUYylHHktRg+L/FPEJOQYpnxODpHSlzSUTrhhkfaWNfws5WK7Eed8PC3g3RdvAs3i7h0Jkc7ml&#10;fzvbsGgIexOgRYg65FL3oANWPAR5rDCZzZ4EmwxxFiwegUE1y4EiqQbWdMN72mAhYodP6LpNCm37&#10;ZQHkhjYDBAiyV3wmFnLvxvozfQoFU2V3niiMYJ4svSaSGMvMprAm6jLstLAfWrFmC+FcZqf/IcmD&#10;t+HjKF/FESvvhhM2gevxbVLLdVRaLi7qpnFlaLilEsXT0IujRVPn1mvpaFUuTxuF1gRGZTyJLvyj&#10;A7RHYTCSeO7QKkby8942pG68DfENiAtvzfeuf2hLkd9CHyvhBzD8YYBRCfUNow6Gb4b11xVRDKPm&#10;PYeHeBQliZ3WbuPfP1Jjz3LsIZwCVIYNhspb89T4Cb+Sqi4ryBS5XuDiHQyhoraN7vh5Vv0GZoGz&#10;3KgF69EsH+9d1MOf1/wPAAAA//8DAFBLAwQUAAYACAAAACEAqP8qX+AAAAAJAQAADwAAAGRycy9k&#10;b3ducmV2LnhtbEyPQU/CQBCF7yb+h82YeJNtESrWbgkh6omQCCbE29Ad2obubtNd2vLvHU56m5n3&#10;8uZ72XI0jeip87WzCuJJBIJs4XRtSwXf+4+nBQgf0GpsnCUFV/KwzO/vMky1G+wX9btQCg6xPkUF&#10;VQhtKqUvKjLoJ64ly9rJdQYDr10pdYcDh5tGTqMokQZryx8qbGldUXHeXYyCzwGH1XP83m/Op/X1&#10;Zz/fHjYxKfX4MK7eQAQaw58ZbviMDjkzHd3Fai8aBcnLnJ18n85A3PR4lnC5I0+vCcg8k/8b5L8A&#10;AAD//wMAUEsBAi0AFAAGAAgAAAAhALaDOJL+AAAA4QEAABMAAAAAAAAAAAAAAAAAAAAAAFtDb250&#10;ZW50X1R5cGVzXS54bWxQSwECLQAUAAYACAAAACEAOP0h/9YAAACUAQAACwAAAAAAAAAAAAAAAAAv&#10;AQAAX3JlbHMvLnJlbHNQSwECLQAUAAYACAAAACEAXzhusBQDAAAEBwAADgAAAAAAAAAAAAAAAAAu&#10;AgAAZHJzL2Uyb0RvYy54bWxQSwECLQAUAAYACAAAACEAqP8qX+AAAAAJAQAADwAAAAAAAAAAAAAA&#10;AABuBQAAZHJzL2Rvd25yZXYueG1sUEsFBgAAAAAEAAQA8wAAAHs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p>
        <w:p w14:paraId="66C31826" w14:textId="490A4FAF" w:rsidR="00D12CAF" w:rsidRPr="00D12CAF" w:rsidRDefault="00D12CAF" w:rsidP="0063738A">
          <w:pPr>
            <w:suppressAutoHyphens w:val="0"/>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В настоящее время на уровне международно-правового регулирования понятие и категория «права женщин» и тесно с ней связанная дефиниция «гендерное равенство» широко представлены в актах договорного характера, преимущественно разработанных под эгидой Организации Объедин</w:t>
          </w:r>
          <w:r w:rsidR="005C4281">
            <w:rPr>
              <w:rFonts w:ascii="Open Sans" w:eastAsia="Calibri" w:hAnsi="Open Sans" w:cs="Open Sans"/>
              <w:sz w:val="18"/>
              <w:szCs w:val="18"/>
              <w:lang w:eastAsia="en-US"/>
            </w:rPr>
            <w:t>е</w:t>
          </w:r>
          <w:r w:rsidRPr="00D12CAF">
            <w:rPr>
              <w:rFonts w:ascii="Open Sans" w:eastAsia="Calibri" w:hAnsi="Open Sans" w:cs="Open Sans"/>
              <w:sz w:val="18"/>
              <w:szCs w:val="18"/>
              <w:lang w:eastAsia="en-US"/>
            </w:rPr>
            <w:t>нных Наций (далее ООН). Триумфальное и масштабное апеллирование в международном законодательстве к терминологии, характеризующей идеал равенства полов</w:t>
          </w:r>
          <w:r w:rsidR="005C4281">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пришлось еще на период после Второй мировой войны. </w:t>
          </w:r>
        </w:p>
        <w:p w14:paraId="65825ACB" w14:textId="4C42D037"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На сегодня можно констатировать, что нормативное регулирование женских прав, закрепленных в международно-правовых стандартах, постоянно совершенствуется [Невежина 2018; </w:t>
          </w:r>
          <w:proofErr w:type="spellStart"/>
          <w:r w:rsidRPr="00D12CAF">
            <w:rPr>
              <w:rFonts w:ascii="Open Sans" w:eastAsia="Calibri" w:hAnsi="Open Sans" w:cs="Open Sans"/>
              <w:sz w:val="18"/>
              <w:szCs w:val="18"/>
              <w:lang w:eastAsia="en-US"/>
            </w:rPr>
            <w:t>Султонова</w:t>
          </w:r>
          <w:proofErr w:type="spellEnd"/>
          <w:r w:rsidRPr="00D12CAF">
            <w:rPr>
              <w:rFonts w:ascii="Open Sans" w:eastAsia="Calibri" w:hAnsi="Open Sans" w:cs="Open Sans"/>
              <w:sz w:val="18"/>
              <w:szCs w:val="18"/>
              <w:lang w:eastAsia="en-US"/>
            </w:rPr>
            <w:t xml:space="preserve"> 2019; Толстых 2021]. Потому обращение к терминологическому анализу неоднозначного содержания понятий «права женщин» и «гендерно</w:t>
          </w:r>
          <w:r w:rsidR="00D213F5">
            <w:rPr>
              <w:rFonts w:ascii="Open Sans" w:eastAsia="Calibri" w:hAnsi="Open Sans" w:cs="Open Sans"/>
              <w:sz w:val="18"/>
              <w:szCs w:val="18"/>
              <w:lang w:eastAsia="en-US"/>
            </w:rPr>
            <w:t>е</w:t>
          </w:r>
          <w:r w:rsidRPr="00D12CAF">
            <w:rPr>
              <w:rFonts w:ascii="Open Sans" w:eastAsia="Calibri" w:hAnsi="Open Sans" w:cs="Open Sans"/>
              <w:sz w:val="18"/>
              <w:szCs w:val="18"/>
              <w:lang w:eastAsia="en-US"/>
            </w:rPr>
            <w:t xml:space="preserve"> равенство» как отражающих гуманистический подход мирового сообщества к обеспечению равноправия выступает актуальным [</w:t>
          </w:r>
          <w:proofErr w:type="spellStart"/>
          <w:r w:rsidRPr="00D12CAF">
            <w:rPr>
              <w:rFonts w:ascii="Open Sans" w:eastAsia="Calibri" w:hAnsi="Open Sans" w:cs="Open Sans"/>
              <w:sz w:val="18"/>
              <w:szCs w:val="18"/>
              <w:lang w:eastAsia="en-US"/>
            </w:rPr>
            <w:t>Cohen</w:t>
          </w:r>
          <w:proofErr w:type="spellEnd"/>
          <w:r w:rsidRPr="00D12CAF">
            <w:rPr>
              <w:rFonts w:ascii="Open Sans" w:eastAsia="Calibri" w:hAnsi="Open Sans" w:cs="Open Sans"/>
              <w:sz w:val="18"/>
              <w:szCs w:val="18"/>
              <w:lang w:eastAsia="en-US"/>
            </w:rPr>
            <w:t xml:space="preserve"> 2014; </w:t>
          </w:r>
          <w:proofErr w:type="spellStart"/>
          <w:r w:rsidRPr="00D12CAF">
            <w:rPr>
              <w:rFonts w:ascii="Open Sans" w:eastAsia="Calibri" w:hAnsi="Open Sans" w:cs="Open Sans"/>
              <w:sz w:val="18"/>
              <w:szCs w:val="18"/>
              <w:lang w:eastAsia="en-US"/>
            </w:rPr>
            <w:t>Cusack</w:t>
          </w:r>
          <w:proofErr w:type="spellEnd"/>
          <w:r w:rsidRPr="00D12CAF">
            <w:rPr>
              <w:rFonts w:ascii="Open Sans" w:eastAsia="Calibri" w:hAnsi="Open Sans" w:cs="Open Sans"/>
              <w:sz w:val="18"/>
              <w:szCs w:val="18"/>
              <w:lang w:eastAsia="en-US"/>
            </w:rPr>
            <w:t xml:space="preserve">, </w:t>
          </w:r>
          <w:proofErr w:type="spellStart"/>
          <w:r w:rsidRPr="00D12CAF">
            <w:rPr>
              <w:rFonts w:ascii="Open Sans" w:eastAsia="Calibri" w:hAnsi="Open Sans" w:cs="Open Sans"/>
              <w:sz w:val="18"/>
              <w:szCs w:val="18"/>
              <w:lang w:eastAsia="en-US"/>
            </w:rPr>
            <w:t>Pusey</w:t>
          </w:r>
          <w:proofErr w:type="spellEnd"/>
          <w:r w:rsidRPr="00D12CAF">
            <w:rPr>
              <w:rFonts w:ascii="Open Sans" w:eastAsia="Calibri" w:hAnsi="Open Sans" w:cs="Open Sans"/>
              <w:sz w:val="18"/>
              <w:szCs w:val="18"/>
              <w:lang w:eastAsia="en-US"/>
            </w:rPr>
            <w:t xml:space="preserve"> 2013].</w:t>
          </w:r>
        </w:p>
        <w:p w14:paraId="54E21AA7" w14:textId="683EAD57"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Чтобы адекватно определить горизонты исследуемых терминов</w:t>
          </w:r>
          <w:r w:rsidR="00D213F5">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необходимо обрат</w:t>
          </w:r>
          <w:r w:rsidR="00D213F5">
            <w:rPr>
              <w:rFonts w:ascii="Open Sans" w:eastAsia="Calibri" w:hAnsi="Open Sans" w:cs="Open Sans"/>
              <w:sz w:val="18"/>
              <w:szCs w:val="18"/>
              <w:lang w:eastAsia="en-US"/>
            </w:rPr>
            <w:t>ит</w:t>
          </w:r>
          <w:r w:rsidRPr="00D12CAF">
            <w:rPr>
              <w:rFonts w:ascii="Open Sans" w:eastAsia="Calibri" w:hAnsi="Open Sans" w:cs="Open Sans"/>
              <w:sz w:val="18"/>
              <w:szCs w:val="18"/>
              <w:lang w:eastAsia="en-US"/>
            </w:rPr>
            <w:t>ься к историческому генезису включения понятия «права женщин» в букву международных правовых актов. Итак, как известно, генеральное значение для проведения в жизнь политики гендерного равенства и защиты прав женщин имеет нормотворческая функция ООН. С 1945 года, то есть с самого момента образования этой авторитетной международной организации, помимо правотворчества за ООН закрепился и контрольный функционал, позволяющий проводить мониторинг добросовестного осуществления договорных обязательств, которые приняли на себя разнообразные государства.</w:t>
          </w:r>
        </w:p>
        <w:p w14:paraId="01254AA5" w14:textId="61731DF0"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Решительная борьба против гендерной асимметрии пришлась на начальный этап становления  организации, ставящей своей целью мир во всем мире. К середине 1940-х гг. в ООН входило 51 национальное государство. Обращает на себя факт того, что только в 30 из них </w:t>
          </w:r>
          <w:r w:rsidR="00D213F5">
            <w:rPr>
              <w:rFonts w:ascii="Open Sans" w:eastAsia="Calibri" w:hAnsi="Open Sans" w:cs="Open Sans"/>
              <w:sz w:val="18"/>
              <w:szCs w:val="18"/>
              <w:lang w:eastAsia="en-US"/>
            </w:rPr>
            <w:t xml:space="preserve">женщинам </w:t>
          </w:r>
          <w:r w:rsidRPr="00D12CAF">
            <w:rPr>
              <w:rFonts w:ascii="Open Sans" w:eastAsia="Calibri" w:hAnsi="Open Sans" w:cs="Open Sans"/>
              <w:sz w:val="18"/>
              <w:szCs w:val="18"/>
              <w:lang w:eastAsia="en-US"/>
            </w:rPr>
            <w:t>предоставлялись политические и</w:t>
          </w:r>
          <w:r w:rsidR="00D213F5">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в частности</w:t>
          </w:r>
          <w:r w:rsidR="00D213F5">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избирательные права. Потому уже на первых п</w:t>
          </w:r>
          <w:r w:rsidR="00F47DBC">
            <w:rPr>
              <w:rFonts w:ascii="Open Sans" w:eastAsia="Calibri" w:hAnsi="Open Sans" w:cs="Open Sans"/>
              <w:sz w:val="18"/>
              <w:szCs w:val="18"/>
              <w:lang w:eastAsia="en-US"/>
            </w:rPr>
            <w:t>о</w:t>
          </w:r>
          <w:r w:rsidRPr="00D12CAF">
            <w:rPr>
              <w:rFonts w:ascii="Open Sans" w:eastAsia="Calibri" w:hAnsi="Open Sans" w:cs="Open Sans"/>
              <w:sz w:val="18"/>
              <w:szCs w:val="18"/>
              <w:lang w:eastAsia="en-US"/>
            </w:rPr>
            <w:t xml:space="preserve">рах становления принципа гендерного равенства обнаружилось, что крен асимметрии тяготеет </w:t>
          </w:r>
          <w:r w:rsidR="00F47DBC">
            <w:rPr>
              <w:rFonts w:ascii="Open Sans" w:eastAsia="Calibri" w:hAnsi="Open Sans" w:cs="Open Sans"/>
              <w:sz w:val="18"/>
              <w:szCs w:val="18"/>
              <w:lang w:eastAsia="en-US"/>
            </w:rPr>
            <w:t>к</w:t>
          </w:r>
          <w:r w:rsidRPr="00D12CAF">
            <w:rPr>
              <w:rFonts w:ascii="Open Sans" w:eastAsia="Calibri" w:hAnsi="Open Sans" w:cs="Open Sans"/>
              <w:sz w:val="18"/>
              <w:szCs w:val="18"/>
              <w:lang w:eastAsia="en-US"/>
            </w:rPr>
            <w:t xml:space="preserve"> уязвимому положению представительниц женского пола. Вопиющей оказалась ситуация, в которой женщины не могли нар</w:t>
          </w:r>
          <w:r w:rsidR="001971E3">
            <w:rPr>
              <w:rFonts w:ascii="Open Sans" w:eastAsia="Calibri" w:hAnsi="Open Sans" w:cs="Open Sans"/>
              <w:sz w:val="18"/>
              <w:szCs w:val="18"/>
              <w:lang w:eastAsia="en-US"/>
            </w:rPr>
            <w:t>а</w:t>
          </w:r>
          <w:r w:rsidRPr="00D12CAF">
            <w:rPr>
              <w:rFonts w:ascii="Open Sans" w:eastAsia="Calibri" w:hAnsi="Open Sans" w:cs="Open Sans"/>
              <w:sz w:val="18"/>
              <w:szCs w:val="18"/>
              <w:lang w:eastAsia="en-US"/>
            </w:rPr>
            <w:t xml:space="preserve">вне с мужчинами замещать государственные посты [Кротова 2007: 12]. Потому возникла объективная необходимость закрепления в международных документах категории «права женщин». Доктринально международный законодатель не рассматривал женские права в отрыве от мужских и предусмотрел конструкцию равных идентичных прав представителей </w:t>
          </w:r>
          <w:r w:rsidR="001971E3" w:rsidRPr="00D12CAF">
            <w:rPr>
              <w:rFonts w:ascii="Open Sans" w:eastAsia="Calibri" w:hAnsi="Open Sans" w:cs="Open Sans"/>
              <w:sz w:val="18"/>
              <w:szCs w:val="18"/>
              <w:lang w:eastAsia="en-US"/>
            </w:rPr>
            <w:t xml:space="preserve">обоих </w:t>
          </w:r>
          <w:r w:rsidRPr="00D12CAF">
            <w:rPr>
              <w:rFonts w:ascii="Open Sans" w:eastAsia="Calibri" w:hAnsi="Open Sans" w:cs="Open Sans"/>
              <w:sz w:val="18"/>
              <w:szCs w:val="18"/>
              <w:lang w:eastAsia="en-US"/>
            </w:rPr>
            <w:t>полов. Примечательно, например если мы обратимся к ст. 3 Устава ООН, то увидим самые первые универсальные международно-правовые положения о запрете дискриминации по половому признаку. В ракурсе всеобщего развития прав человека обозначалась и собственно роль ООН в международном сотрудничестве. Как следует из положений Устава Организации Объединенных Наций, роль эта раскрывается «в поощрении и развитии уважения к правам человека и основным свободам для всех, без различия …, пола…» (ст. 3) [Устав ООН</w:t>
          </w:r>
          <w:r w:rsidR="00522226">
            <w:rPr>
              <w:rFonts w:ascii="Open Sans" w:eastAsia="Calibri" w:hAnsi="Open Sans" w:cs="Open Sans"/>
              <w:sz w:val="18"/>
              <w:szCs w:val="18"/>
              <w:lang w:val="en-US" w:eastAsia="en-US"/>
            </w:rPr>
            <w:t xml:space="preserve"> 1999</w:t>
          </w:r>
          <w:r w:rsidRPr="00D12CAF">
            <w:rPr>
              <w:rFonts w:ascii="Open Sans" w:eastAsia="Calibri" w:hAnsi="Open Sans" w:cs="Open Sans"/>
              <w:sz w:val="18"/>
              <w:szCs w:val="18"/>
              <w:lang w:eastAsia="en-US"/>
            </w:rPr>
            <w:t>]. Как видим</w:t>
          </w:r>
          <w:r w:rsidR="001971E3" w:rsidRPr="001971E3">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категория «права женщин» напрямую связана с приоритетом прав человека и отрицанием любых дискриминирующих действий. Позднее, в 1948 году в знаменитом </w:t>
          </w:r>
          <w:proofErr w:type="gramStart"/>
          <w:r w:rsidRPr="00D12CAF">
            <w:rPr>
              <w:rFonts w:ascii="Open Sans" w:eastAsia="Calibri" w:hAnsi="Open Sans" w:cs="Open Sans"/>
              <w:sz w:val="18"/>
              <w:szCs w:val="18"/>
              <w:lang w:eastAsia="en-US"/>
            </w:rPr>
            <w:t>акте  «</w:t>
          </w:r>
          <w:proofErr w:type="gramEnd"/>
          <w:r w:rsidRPr="00D12CAF">
            <w:rPr>
              <w:rFonts w:ascii="Open Sans" w:eastAsia="Calibri" w:hAnsi="Open Sans" w:cs="Open Sans"/>
              <w:sz w:val="18"/>
              <w:szCs w:val="18"/>
              <w:lang w:eastAsia="en-US"/>
            </w:rPr>
            <w:t>Всеобщая декларация прав человека» окончательно закрепили и провозгласили «равенство всех людей от рождения в своем достоинстве и правах без какого-либо различия, в том числе и в отношении пола» (ст. 2) [Всеобщая декларация</w:t>
          </w:r>
          <w:r w:rsidR="00522226" w:rsidRPr="00522226">
            <w:rPr>
              <w:rFonts w:ascii="Open Sans" w:eastAsia="Calibri" w:hAnsi="Open Sans" w:cs="Open Sans"/>
              <w:sz w:val="18"/>
              <w:szCs w:val="18"/>
              <w:lang w:eastAsia="en-US"/>
            </w:rPr>
            <w:t xml:space="preserve"> 1995</w:t>
          </w:r>
          <w:r w:rsidRPr="00D12CAF">
            <w:rPr>
              <w:rFonts w:ascii="Open Sans" w:eastAsia="Calibri" w:hAnsi="Open Sans" w:cs="Open Sans"/>
              <w:sz w:val="18"/>
              <w:szCs w:val="18"/>
              <w:lang w:eastAsia="en-US"/>
            </w:rPr>
            <w:t xml:space="preserve">]. </w:t>
          </w:r>
        </w:p>
        <w:p w14:paraId="0EAD447B" w14:textId="6C32E9F2"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В дальнейшем эксперты ООН неоднократно фиксировали неблагополучие в «женском вопросе». </w:t>
          </w:r>
          <w:r w:rsidR="00DD5CD1">
            <w:rPr>
              <w:rFonts w:ascii="Open Sans" w:eastAsia="Calibri" w:hAnsi="Open Sans" w:cs="Open Sans"/>
              <w:sz w:val="18"/>
              <w:szCs w:val="18"/>
              <w:lang w:eastAsia="en-US"/>
            </w:rPr>
            <w:t>В частности, в</w:t>
          </w:r>
          <w:r w:rsidRPr="00D12CAF">
            <w:rPr>
              <w:rFonts w:ascii="Open Sans" w:eastAsia="Calibri" w:hAnsi="Open Sans" w:cs="Open Sans"/>
              <w:sz w:val="18"/>
              <w:szCs w:val="18"/>
              <w:lang w:eastAsia="en-US"/>
            </w:rPr>
            <w:t xml:space="preserve"> то время был</w:t>
          </w:r>
          <w:r w:rsidR="00DD5CD1">
            <w:rPr>
              <w:rFonts w:ascii="Open Sans" w:eastAsia="Calibri" w:hAnsi="Open Sans" w:cs="Open Sans"/>
              <w:sz w:val="18"/>
              <w:szCs w:val="18"/>
              <w:lang w:eastAsia="en-US"/>
            </w:rPr>
            <w:t>а</w:t>
          </w:r>
          <w:r w:rsidRPr="00D12CAF">
            <w:rPr>
              <w:rFonts w:ascii="Open Sans" w:eastAsia="Calibri" w:hAnsi="Open Sans" w:cs="Open Sans"/>
              <w:sz w:val="18"/>
              <w:szCs w:val="18"/>
              <w:lang w:eastAsia="en-US"/>
            </w:rPr>
            <w:t xml:space="preserve"> зафиксирована чуть ли не тотальная безграмотность женского населения. Данное обстоятельство расценивалось тормозом и срезным препятствием в деле эмансипации. К прочему</w:t>
          </w:r>
          <w:r w:rsidR="00DD5CD1">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как замечает современный автор, женщины послевоенного периода получали лишь 1/10 от всех совокупных доходов и владели 1/10 от всей совокупной собственности [Агеева 2013: 9].</w:t>
          </w:r>
        </w:p>
        <w:p w14:paraId="2828E06D" w14:textId="77777777"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Конечно, отмеченные обстоятельства еще более подтолкнули ООН к развитию и конкретизации «прав женщин» в контексте права на образование, охрану семьи и материнства и широких экономических прав. Поступательная детализация конструкции прав представительниц женского пола стала кульминационной в 1960-е гг. Наконец женские права получили закрепление в целой группе документов. </w:t>
          </w:r>
        </w:p>
        <w:p w14:paraId="43368E5A" w14:textId="0F26DB1F"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Тотальное значение в этом смысле приобрели такие международно-правовые документы</w:t>
          </w:r>
          <w:r w:rsidR="00DD5CD1">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как «Пакт о гражданских  и политических правах</w:t>
          </w:r>
          <w:r w:rsidR="00DD5CD1">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принятый шестнадцатого декабря 1966 года [Международный пакт</w:t>
          </w:r>
          <w:r w:rsidR="00522226" w:rsidRPr="00522226">
            <w:rPr>
              <w:rFonts w:ascii="Open Sans" w:eastAsia="Calibri" w:hAnsi="Open Sans" w:cs="Open Sans"/>
              <w:sz w:val="18"/>
              <w:szCs w:val="18"/>
              <w:lang w:eastAsia="en-US"/>
            </w:rPr>
            <w:t xml:space="preserve"> 1986</w:t>
          </w:r>
          <w:r w:rsidRPr="00D12CAF">
            <w:rPr>
              <w:rFonts w:ascii="Open Sans" w:eastAsia="Calibri" w:hAnsi="Open Sans" w:cs="Open Sans"/>
              <w:sz w:val="18"/>
              <w:szCs w:val="18"/>
              <w:lang w:eastAsia="en-US"/>
            </w:rPr>
            <w:t>], а также «Пакт об экономических, социальных и культурных правах»</w:t>
          </w:r>
          <w:r w:rsidR="00522226">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действующий с девятнадцатого  декабря 1966 г. [Международный пакт</w:t>
          </w:r>
          <w:r w:rsidR="00522226">
            <w:rPr>
              <w:rFonts w:ascii="Open Sans" w:eastAsia="Calibri" w:hAnsi="Open Sans" w:cs="Open Sans"/>
              <w:sz w:val="18"/>
              <w:szCs w:val="18"/>
              <w:lang w:eastAsia="en-US"/>
            </w:rPr>
            <w:t xml:space="preserve"> 1986</w:t>
          </w:r>
          <w:r w:rsidRPr="00D12CAF">
            <w:rPr>
              <w:rFonts w:ascii="Open Sans" w:eastAsia="Calibri" w:hAnsi="Open Sans" w:cs="Open Sans"/>
              <w:sz w:val="18"/>
              <w:szCs w:val="18"/>
              <w:lang w:eastAsia="en-US"/>
            </w:rPr>
            <w:t xml:space="preserve">]. Даже беглый герменевтический анализ этих универсальных договорных актов позволяет фиксировать недопустимость дискриминирующих действий на основе половых различий. </w:t>
          </w:r>
        </w:p>
        <w:p w14:paraId="1EFFDF3D" w14:textId="77777777"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lastRenderedPageBreak/>
            <w:t>Таким образом, была создана целая база международно-правовых стандартов, которая логично включает в себя отмеченные международные пакты и Всеобщую декларацию прав человека.</w:t>
          </w:r>
        </w:p>
        <w:p w14:paraId="5923DC5C" w14:textId="64357AAE"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Вместе с тем, в 1950-е гг. активно разрабатывались и принимались специализированные предписания для развития прав женщин. Особое значение имеет Конвенция о политических правах женщин</w:t>
          </w:r>
          <w:r w:rsidR="00A464C2">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w:t>
          </w:r>
          <w:proofErr w:type="gramStart"/>
          <w:r w:rsidRPr="00D12CAF">
            <w:rPr>
              <w:rFonts w:ascii="Open Sans" w:eastAsia="Calibri" w:hAnsi="Open Sans" w:cs="Open Sans"/>
              <w:sz w:val="18"/>
              <w:szCs w:val="18"/>
              <w:lang w:eastAsia="en-US"/>
            </w:rPr>
            <w:t>принятая  Генеральной</w:t>
          </w:r>
          <w:proofErr w:type="gramEnd"/>
          <w:r w:rsidRPr="00D12CAF">
            <w:rPr>
              <w:rFonts w:ascii="Open Sans" w:eastAsia="Calibri" w:hAnsi="Open Sans" w:cs="Open Sans"/>
              <w:sz w:val="18"/>
              <w:szCs w:val="18"/>
              <w:lang w:eastAsia="en-US"/>
            </w:rPr>
            <w:t xml:space="preserve"> Ассамблеей ООН. Кстати, наше государство одн</w:t>
          </w:r>
          <w:r w:rsidR="00A464C2">
            <w:rPr>
              <w:rFonts w:ascii="Open Sans" w:eastAsia="Calibri" w:hAnsi="Open Sans" w:cs="Open Sans"/>
              <w:sz w:val="18"/>
              <w:szCs w:val="18"/>
              <w:lang w:eastAsia="en-US"/>
            </w:rPr>
            <w:t>им</w:t>
          </w:r>
          <w:r w:rsidRPr="00D12CAF">
            <w:rPr>
              <w:rFonts w:ascii="Open Sans" w:eastAsia="Calibri" w:hAnsi="Open Sans" w:cs="Open Sans"/>
              <w:sz w:val="18"/>
              <w:szCs w:val="18"/>
              <w:lang w:eastAsia="en-US"/>
            </w:rPr>
            <w:t xml:space="preserve"> из первых приняло данный документ в правовую систему актом ратификации. </w:t>
          </w:r>
          <w:r w:rsidR="00A464C2">
            <w:rPr>
              <w:rFonts w:ascii="Open Sans" w:eastAsia="Calibri" w:hAnsi="Open Sans" w:cs="Open Sans"/>
              <w:sz w:val="18"/>
              <w:szCs w:val="18"/>
              <w:lang w:eastAsia="en-US"/>
            </w:rPr>
            <w:t xml:space="preserve">Наряду с избирательным правом </w:t>
          </w:r>
          <w:r w:rsidRPr="00D12CAF">
            <w:rPr>
              <w:rFonts w:ascii="Open Sans" w:eastAsia="Calibri" w:hAnsi="Open Sans" w:cs="Open Sans"/>
              <w:sz w:val="18"/>
              <w:szCs w:val="18"/>
              <w:lang w:eastAsia="en-US"/>
            </w:rPr>
            <w:t>в системе политических прав представительниц прекрасной половины человечества закрепили возможность занимать должности на общественной и государственной службе. Продолжилось дальнейшее акцентирование запрета всякой дискриминации [Конвенция</w:t>
          </w:r>
          <w:r w:rsidR="00C86810">
            <w:rPr>
              <w:rFonts w:ascii="Open Sans" w:eastAsia="Calibri" w:hAnsi="Open Sans" w:cs="Open Sans"/>
              <w:sz w:val="18"/>
              <w:szCs w:val="18"/>
              <w:lang w:eastAsia="en-US"/>
            </w:rPr>
            <w:t xml:space="preserve"> 1986</w:t>
          </w:r>
          <w:r w:rsidRPr="00D12CAF">
            <w:rPr>
              <w:rFonts w:ascii="Open Sans" w:eastAsia="Calibri" w:hAnsi="Open Sans" w:cs="Open Sans"/>
              <w:sz w:val="18"/>
              <w:szCs w:val="18"/>
              <w:lang w:eastAsia="en-US"/>
            </w:rPr>
            <w:t>].</w:t>
          </w:r>
        </w:p>
        <w:p w14:paraId="4FC98DE9" w14:textId="50BA81F6" w:rsidR="00D12CAF" w:rsidRPr="00D12CAF" w:rsidRDefault="00A84A1E" w:rsidP="00D12CAF">
          <w:pPr>
            <w:suppressAutoHyphens w:val="0"/>
            <w:ind w:firstLineChars="125" w:firstLine="225"/>
            <w:jc w:val="both"/>
            <w:rPr>
              <w:rFonts w:ascii="Open Sans" w:eastAsia="Calibri" w:hAnsi="Open Sans" w:cs="Open Sans"/>
              <w:sz w:val="18"/>
              <w:szCs w:val="18"/>
              <w:lang w:eastAsia="en-US"/>
            </w:rPr>
          </w:pPr>
          <w:r>
            <w:rPr>
              <w:rFonts w:ascii="Open Sans" w:eastAsia="Calibri" w:hAnsi="Open Sans" w:cs="Open Sans"/>
              <w:sz w:val="18"/>
              <w:szCs w:val="18"/>
              <w:lang w:eastAsia="en-US"/>
            </w:rPr>
            <w:t>В рамках</w:t>
          </w:r>
          <w:r w:rsidR="00D12CAF" w:rsidRPr="00D12CAF">
            <w:rPr>
              <w:rFonts w:ascii="Open Sans" w:eastAsia="Calibri" w:hAnsi="Open Sans" w:cs="Open Sans"/>
              <w:sz w:val="18"/>
              <w:szCs w:val="18"/>
              <w:lang w:eastAsia="en-US"/>
            </w:rPr>
            <w:t xml:space="preserve"> последовательно</w:t>
          </w:r>
          <w:r>
            <w:rPr>
              <w:rFonts w:ascii="Open Sans" w:eastAsia="Calibri" w:hAnsi="Open Sans" w:cs="Open Sans"/>
              <w:sz w:val="18"/>
              <w:szCs w:val="18"/>
              <w:lang w:eastAsia="en-US"/>
            </w:rPr>
            <w:t>го</w:t>
          </w:r>
          <w:r w:rsidR="00D12CAF" w:rsidRPr="00D12CAF">
            <w:rPr>
              <w:rFonts w:ascii="Open Sans" w:eastAsia="Calibri" w:hAnsi="Open Sans" w:cs="Open Sans"/>
              <w:sz w:val="18"/>
              <w:szCs w:val="18"/>
              <w:lang w:eastAsia="en-US"/>
            </w:rPr>
            <w:t xml:space="preserve"> разви</w:t>
          </w:r>
          <w:r>
            <w:rPr>
              <w:rFonts w:ascii="Open Sans" w:eastAsia="Calibri" w:hAnsi="Open Sans" w:cs="Open Sans"/>
              <w:sz w:val="18"/>
              <w:szCs w:val="18"/>
              <w:lang w:eastAsia="en-US"/>
            </w:rPr>
            <w:t>тия</w:t>
          </w:r>
          <w:r w:rsidR="00D12CAF" w:rsidRPr="00D12CAF">
            <w:rPr>
              <w:rFonts w:ascii="Open Sans" w:eastAsia="Calibri" w:hAnsi="Open Sans" w:cs="Open Sans"/>
              <w:sz w:val="18"/>
              <w:szCs w:val="18"/>
              <w:lang w:eastAsia="en-US"/>
            </w:rPr>
            <w:t xml:space="preserve"> законодательств</w:t>
          </w:r>
          <w:r>
            <w:rPr>
              <w:rFonts w:ascii="Open Sans" w:eastAsia="Calibri" w:hAnsi="Open Sans" w:cs="Open Sans"/>
              <w:sz w:val="18"/>
              <w:szCs w:val="18"/>
              <w:lang w:eastAsia="en-US"/>
            </w:rPr>
            <w:t>а</w:t>
          </w:r>
          <w:r w:rsidR="00D12CAF" w:rsidRPr="00D12CAF">
            <w:rPr>
              <w:rFonts w:ascii="Open Sans" w:eastAsia="Calibri" w:hAnsi="Open Sans" w:cs="Open Sans"/>
              <w:sz w:val="18"/>
              <w:szCs w:val="18"/>
              <w:lang w:eastAsia="en-US"/>
            </w:rPr>
            <w:t xml:space="preserve"> о женских правах в 1957 году </w:t>
          </w:r>
          <w:r>
            <w:rPr>
              <w:rFonts w:ascii="Open Sans" w:eastAsia="Calibri" w:hAnsi="Open Sans" w:cs="Open Sans"/>
              <w:sz w:val="18"/>
              <w:szCs w:val="18"/>
              <w:lang w:eastAsia="en-US"/>
            </w:rPr>
            <w:t xml:space="preserve">была принята </w:t>
          </w:r>
          <w:r w:rsidR="00D12CAF" w:rsidRPr="00D12CAF">
            <w:rPr>
              <w:rFonts w:ascii="Open Sans" w:eastAsia="Calibri" w:hAnsi="Open Sans" w:cs="Open Sans"/>
              <w:sz w:val="18"/>
              <w:szCs w:val="18"/>
              <w:lang w:eastAsia="en-US"/>
            </w:rPr>
            <w:t>Конвенци</w:t>
          </w:r>
          <w:r>
            <w:rPr>
              <w:rFonts w:ascii="Open Sans" w:eastAsia="Calibri" w:hAnsi="Open Sans" w:cs="Open Sans"/>
              <w:sz w:val="18"/>
              <w:szCs w:val="18"/>
              <w:lang w:eastAsia="en-US"/>
            </w:rPr>
            <w:t>я</w:t>
          </w:r>
          <w:r w:rsidR="00D12CAF" w:rsidRPr="00D12CAF">
            <w:rPr>
              <w:rFonts w:ascii="Open Sans" w:eastAsia="Calibri" w:hAnsi="Open Sans" w:cs="Open Sans"/>
              <w:sz w:val="18"/>
              <w:szCs w:val="18"/>
              <w:lang w:eastAsia="en-US"/>
            </w:rPr>
            <w:t xml:space="preserve"> о гражданстве замужней женщины. Вполне понятно, что здесь категория «права женщин» </w:t>
          </w:r>
          <w:r>
            <w:rPr>
              <w:rFonts w:ascii="Open Sans" w:eastAsia="Calibri" w:hAnsi="Open Sans" w:cs="Open Sans"/>
              <w:sz w:val="18"/>
              <w:szCs w:val="18"/>
              <w:lang w:eastAsia="en-US"/>
            </w:rPr>
            <w:t>кор</w:t>
          </w:r>
          <w:r w:rsidR="00A62BD5">
            <w:rPr>
              <w:rFonts w:ascii="Open Sans" w:eastAsia="Calibri" w:hAnsi="Open Sans" w:cs="Open Sans"/>
              <w:sz w:val="18"/>
              <w:szCs w:val="18"/>
              <w:lang w:eastAsia="en-US"/>
            </w:rPr>
            <w:t>р</w:t>
          </w:r>
          <w:r>
            <w:rPr>
              <w:rFonts w:ascii="Open Sans" w:eastAsia="Calibri" w:hAnsi="Open Sans" w:cs="Open Sans"/>
              <w:sz w:val="18"/>
              <w:szCs w:val="18"/>
              <w:lang w:eastAsia="en-US"/>
            </w:rPr>
            <w:t>елирует</w:t>
          </w:r>
          <w:r w:rsidR="00D12CAF" w:rsidRPr="00D12CAF">
            <w:rPr>
              <w:rFonts w:ascii="Open Sans" w:eastAsia="Calibri" w:hAnsi="Open Sans" w:cs="Open Sans"/>
              <w:sz w:val="18"/>
              <w:szCs w:val="18"/>
              <w:lang w:eastAsia="en-US"/>
            </w:rPr>
            <w:t xml:space="preserve"> с институтом охраны семьи и материнства. Конвенция содержит три основны</w:t>
          </w:r>
          <w:r w:rsidR="00A62BD5">
            <w:rPr>
              <w:rFonts w:ascii="Open Sans" w:eastAsia="Calibri" w:hAnsi="Open Sans" w:cs="Open Sans"/>
              <w:sz w:val="18"/>
              <w:szCs w:val="18"/>
              <w:lang w:eastAsia="en-US"/>
            </w:rPr>
            <w:t>х</w:t>
          </w:r>
          <w:r w:rsidR="00D12CAF" w:rsidRPr="00D12CAF">
            <w:rPr>
              <w:rFonts w:ascii="Open Sans" w:eastAsia="Calibri" w:hAnsi="Open Sans" w:cs="Open Sans"/>
              <w:sz w:val="18"/>
              <w:szCs w:val="18"/>
              <w:lang w:eastAsia="en-US"/>
            </w:rPr>
            <w:t xml:space="preserve"> положения, касающиеся гражданства замужней женщины. Гражданство не подлежит автоматическому изменению при вступлении женщины в брак, расторжении брака или перемен</w:t>
          </w:r>
          <w:r w:rsidR="00DC4138">
            <w:rPr>
              <w:rFonts w:ascii="Open Sans" w:eastAsia="Calibri" w:hAnsi="Open Sans" w:cs="Open Sans"/>
              <w:sz w:val="18"/>
              <w:szCs w:val="18"/>
              <w:lang w:eastAsia="en-US"/>
            </w:rPr>
            <w:t>е</w:t>
          </w:r>
          <w:r w:rsidR="00D12CAF" w:rsidRPr="00D12CAF">
            <w:rPr>
              <w:rFonts w:ascii="Open Sans" w:eastAsia="Calibri" w:hAnsi="Open Sans" w:cs="Open Sans"/>
              <w:sz w:val="18"/>
              <w:szCs w:val="18"/>
              <w:lang w:eastAsia="en-US"/>
            </w:rPr>
            <w:t xml:space="preserve"> гражданства мужем во время брака. Приобретение мужем гражданства другого государства не является препятствием для сохранения женой своего гражданства. Также жена</w:t>
          </w:r>
          <w:r w:rsidR="00DC4138">
            <w:rPr>
              <w:rFonts w:ascii="Open Sans" w:eastAsia="Calibri" w:hAnsi="Open Sans" w:cs="Open Sans"/>
              <w:sz w:val="18"/>
              <w:szCs w:val="18"/>
              <w:lang w:eastAsia="en-US"/>
            </w:rPr>
            <w:t>-</w:t>
          </w:r>
          <w:r w:rsidR="00D12CAF" w:rsidRPr="00D12CAF">
            <w:rPr>
              <w:rFonts w:ascii="Open Sans" w:eastAsia="Calibri" w:hAnsi="Open Sans" w:cs="Open Sans"/>
              <w:sz w:val="18"/>
              <w:szCs w:val="18"/>
              <w:lang w:eastAsia="en-US"/>
            </w:rPr>
            <w:t>иностранка имеет право на получение гражданства своего мужа в специальном упрощенном порядке, если предоставление такого гражданства не противоречит интересам государственной безопасности или публичного порядка [Конвенция</w:t>
          </w:r>
          <w:r w:rsidR="00C86810">
            <w:rPr>
              <w:rFonts w:ascii="Open Sans" w:eastAsia="Calibri" w:hAnsi="Open Sans" w:cs="Open Sans"/>
              <w:sz w:val="18"/>
              <w:szCs w:val="18"/>
              <w:lang w:eastAsia="en-US"/>
            </w:rPr>
            <w:t xml:space="preserve"> 1986</w:t>
          </w:r>
          <w:r w:rsidR="00D12CAF" w:rsidRPr="00D12CAF">
            <w:rPr>
              <w:rFonts w:ascii="Open Sans" w:eastAsia="Calibri" w:hAnsi="Open Sans" w:cs="Open Sans"/>
              <w:sz w:val="18"/>
              <w:szCs w:val="18"/>
              <w:lang w:eastAsia="en-US"/>
            </w:rPr>
            <w:t xml:space="preserve">]. </w:t>
          </w:r>
        </w:p>
        <w:p w14:paraId="02561158" w14:textId="1FF8E343"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Качественно новый этап в развитии категории и дефиниции «права женщин» пришелся на 1960-1970-е гг. Особо можно выдел</w:t>
          </w:r>
          <w:r w:rsidR="00907C03">
            <w:rPr>
              <w:rFonts w:ascii="Open Sans" w:eastAsia="Calibri" w:hAnsi="Open Sans" w:cs="Open Sans"/>
              <w:sz w:val="18"/>
              <w:szCs w:val="18"/>
              <w:lang w:eastAsia="en-US"/>
            </w:rPr>
            <w:t>и</w:t>
          </w:r>
          <w:r w:rsidRPr="00D12CAF">
            <w:rPr>
              <w:rFonts w:ascii="Open Sans" w:eastAsia="Calibri" w:hAnsi="Open Sans" w:cs="Open Sans"/>
              <w:sz w:val="18"/>
              <w:szCs w:val="18"/>
              <w:lang w:eastAsia="en-US"/>
            </w:rPr>
            <w:t>ть Деклараци</w:t>
          </w:r>
          <w:r w:rsidR="00907C03">
            <w:rPr>
              <w:rFonts w:ascii="Open Sans" w:eastAsia="Calibri" w:hAnsi="Open Sans" w:cs="Open Sans"/>
              <w:sz w:val="18"/>
              <w:szCs w:val="18"/>
              <w:lang w:eastAsia="en-US"/>
            </w:rPr>
            <w:t>ю</w:t>
          </w:r>
          <w:r w:rsidRPr="00D12CAF">
            <w:rPr>
              <w:rFonts w:ascii="Open Sans" w:eastAsia="Calibri" w:hAnsi="Open Sans" w:cs="Open Sans"/>
              <w:sz w:val="18"/>
              <w:szCs w:val="18"/>
              <w:lang w:eastAsia="en-US"/>
            </w:rPr>
            <w:t xml:space="preserve"> о ликвидации дискриминации в отношении женщин от 1967 года. Впоследствии рассматриваемый акт был преобразован в конвенциональный источник [Конвенция</w:t>
          </w:r>
          <w:r w:rsidR="00C86810">
            <w:rPr>
              <w:rFonts w:ascii="Open Sans" w:eastAsia="Calibri" w:hAnsi="Open Sans" w:cs="Open Sans"/>
              <w:sz w:val="18"/>
              <w:szCs w:val="18"/>
              <w:lang w:eastAsia="en-US"/>
            </w:rPr>
            <w:t xml:space="preserve"> 1986</w:t>
          </w:r>
          <w:r w:rsidRPr="00D12CAF">
            <w:rPr>
              <w:rFonts w:ascii="Open Sans" w:eastAsia="Calibri" w:hAnsi="Open Sans" w:cs="Open Sans"/>
              <w:sz w:val="18"/>
              <w:szCs w:val="18"/>
              <w:lang w:eastAsia="en-US"/>
            </w:rPr>
            <w:t>].</w:t>
          </w:r>
        </w:p>
        <w:p w14:paraId="3AE40D73" w14:textId="7BAC64E7"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В конвенции прямо закрепили понятие «дискриминация», в частности по отношению к женщинам. Как гласит ст.</w:t>
          </w:r>
          <w:r w:rsidR="00907C03">
            <w:rPr>
              <w:rFonts w:ascii="Open Sans" w:eastAsia="Calibri" w:hAnsi="Open Sans" w:cs="Open Sans"/>
              <w:sz w:val="18"/>
              <w:szCs w:val="18"/>
              <w:lang w:eastAsia="en-US"/>
            </w:rPr>
            <w:t> </w:t>
          </w:r>
          <w:r w:rsidRPr="00D12CAF">
            <w:rPr>
              <w:rFonts w:ascii="Open Sans" w:eastAsia="Calibri" w:hAnsi="Open Sans" w:cs="Open Sans"/>
              <w:sz w:val="18"/>
              <w:szCs w:val="18"/>
              <w:lang w:eastAsia="en-US"/>
            </w:rPr>
            <w:t>1 Конвенции</w:t>
          </w:r>
          <w:r w:rsidR="00907C03">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 любой другой области» [Конвенция</w:t>
          </w:r>
          <w:r w:rsidR="00C86810">
            <w:rPr>
              <w:rFonts w:ascii="Open Sans" w:eastAsia="Calibri" w:hAnsi="Open Sans" w:cs="Open Sans"/>
              <w:sz w:val="18"/>
              <w:szCs w:val="18"/>
              <w:lang w:eastAsia="en-US"/>
            </w:rPr>
            <w:t xml:space="preserve"> 1986</w:t>
          </w:r>
          <w:r w:rsidRPr="00D12CAF">
            <w:rPr>
              <w:rFonts w:ascii="Open Sans" w:eastAsia="Calibri" w:hAnsi="Open Sans" w:cs="Open Sans"/>
              <w:sz w:val="18"/>
              <w:szCs w:val="18"/>
              <w:lang w:eastAsia="en-US"/>
            </w:rPr>
            <w:t>].</w:t>
          </w:r>
        </w:p>
        <w:p w14:paraId="59E4BC43" w14:textId="31792FEC"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В тексте данного документа понятие «права женщин» рассматривается традиционно в ключе взаимосвязи </w:t>
          </w:r>
          <w:r w:rsidR="00907C03">
            <w:rPr>
              <w:rFonts w:ascii="Open Sans" w:eastAsia="Calibri" w:hAnsi="Open Sans" w:cs="Open Sans"/>
              <w:sz w:val="18"/>
              <w:szCs w:val="18"/>
              <w:lang w:eastAsia="en-US"/>
            </w:rPr>
            <w:t>с</w:t>
          </w:r>
          <w:r w:rsidRPr="00D12CAF">
            <w:rPr>
              <w:rFonts w:ascii="Open Sans" w:eastAsia="Calibri" w:hAnsi="Open Sans" w:cs="Open Sans"/>
              <w:sz w:val="18"/>
              <w:szCs w:val="18"/>
              <w:lang w:eastAsia="en-US"/>
            </w:rPr>
            <w:t xml:space="preserve"> антидискриминационными предписаниями. Так, ч. 3 ст. 2 Конвенции закрепляет «юридическую защиту прав женщин на равной основе с мужчинами». Впервые в нормативном содержании данного источника определили ликвидацию любых проявлений, причем даже латентных форм дискриминации. </w:t>
          </w:r>
          <w:r w:rsidR="00907C03">
            <w:rPr>
              <w:rFonts w:ascii="Open Sans" w:eastAsia="Calibri" w:hAnsi="Open Sans" w:cs="Open Sans"/>
              <w:sz w:val="18"/>
              <w:szCs w:val="18"/>
              <w:lang w:eastAsia="en-US"/>
            </w:rPr>
            <w:t>А</w:t>
          </w:r>
          <w:r w:rsidRPr="00D12CAF">
            <w:rPr>
              <w:rFonts w:ascii="Open Sans" w:eastAsia="Calibri" w:hAnsi="Open Sans" w:cs="Open Sans"/>
              <w:sz w:val="18"/>
              <w:szCs w:val="18"/>
              <w:lang w:eastAsia="en-US"/>
            </w:rPr>
            <w:t>нализируемы</w:t>
          </w:r>
          <w:r w:rsidR="00907C03">
            <w:rPr>
              <w:rFonts w:ascii="Open Sans" w:eastAsia="Calibri" w:hAnsi="Open Sans" w:cs="Open Sans"/>
              <w:sz w:val="18"/>
              <w:szCs w:val="18"/>
              <w:lang w:eastAsia="en-US"/>
            </w:rPr>
            <w:t>й</w:t>
          </w:r>
          <w:r w:rsidRPr="00D12CAF">
            <w:rPr>
              <w:rFonts w:ascii="Open Sans" w:eastAsia="Calibri" w:hAnsi="Open Sans" w:cs="Open Sans"/>
              <w:sz w:val="18"/>
              <w:szCs w:val="18"/>
              <w:lang w:eastAsia="en-US"/>
            </w:rPr>
            <w:t xml:space="preserve"> правовой акт</w:t>
          </w:r>
          <w:r w:rsidR="00907C03" w:rsidRPr="00907C03">
            <w:rPr>
              <w:rFonts w:ascii="Open Sans" w:eastAsia="Calibri" w:hAnsi="Open Sans" w:cs="Open Sans"/>
              <w:sz w:val="18"/>
              <w:szCs w:val="18"/>
              <w:lang w:eastAsia="en-US"/>
            </w:rPr>
            <w:t xml:space="preserve"> </w:t>
          </w:r>
          <w:r w:rsidR="00907C03" w:rsidRPr="00D12CAF">
            <w:rPr>
              <w:rFonts w:ascii="Open Sans" w:eastAsia="Calibri" w:hAnsi="Open Sans" w:cs="Open Sans"/>
              <w:sz w:val="18"/>
              <w:szCs w:val="18"/>
              <w:lang w:eastAsia="en-US"/>
            </w:rPr>
            <w:t>можно считать</w:t>
          </w:r>
          <w:r w:rsidR="00907C03" w:rsidRPr="00907C03">
            <w:rPr>
              <w:rFonts w:ascii="Open Sans" w:eastAsia="Calibri" w:hAnsi="Open Sans" w:cs="Open Sans"/>
              <w:sz w:val="18"/>
              <w:szCs w:val="18"/>
              <w:lang w:eastAsia="en-US"/>
            </w:rPr>
            <w:t xml:space="preserve"> </w:t>
          </w:r>
          <w:r w:rsidR="00907C03">
            <w:rPr>
              <w:rFonts w:ascii="Open Sans" w:eastAsia="Calibri" w:hAnsi="Open Sans" w:cs="Open Sans"/>
              <w:sz w:val="18"/>
              <w:szCs w:val="18"/>
              <w:lang w:eastAsia="en-US"/>
            </w:rPr>
            <w:t>з</w:t>
          </w:r>
          <w:r w:rsidR="00907C03" w:rsidRPr="00D12CAF">
            <w:rPr>
              <w:rFonts w:ascii="Open Sans" w:eastAsia="Calibri" w:hAnsi="Open Sans" w:cs="Open Sans"/>
              <w:sz w:val="18"/>
              <w:szCs w:val="18"/>
              <w:lang w:eastAsia="en-US"/>
            </w:rPr>
            <w:t>наменательным</w:t>
          </w:r>
          <w:r w:rsidRPr="00D12CAF">
            <w:rPr>
              <w:rFonts w:ascii="Open Sans" w:eastAsia="Calibri" w:hAnsi="Open Sans" w:cs="Open Sans"/>
              <w:sz w:val="18"/>
              <w:szCs w:val="18"/>
              <w:lang w:eastAsia="en-US"/>
            </w:rPr>
            <w:t>, так как была установлена юридическая ответственность государств, ратифицировавших Конвенцию. Такие гарантии явили самый первый очевидный пример и узаконения механизмов</w:t>
          </w:r>
          <w:r w:rsidR="00907C03">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и средств защиты всего комплекса прав.</w:t>
          </w:r>
        </w:p>
        <w:p w14:paraId="37172BC2" w14:textId="6BE5B1C0" w:rsidR="00D12CAF" w:rsidRPr="00D12CAF"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 xml:space="preserve">Дальнейшие шаги и инициативы по достижению равенства полов и </w:t>
          </w:r>
          <w:r w:rsidR="00AA2D3E">
            <w:rPr>
              <w:rFonts w:ascii="Open Sans" w:eastAsia="Calibri" w:hAnsi="Open Sans" w:cs="Open Sans"/>
              <w:sz w:val="18"/>
              <w:szCs w:val="18"/>
              <w:lang w:eastAsia="en-US"/>
            </w:rPr>
            <w:t>защите</w:t>
          </w:r>
          <w:r w:rsidR="00907C03">
            <w:rPr>
              <w:rFonts w:ascii="Open Sans" w:eastAsia="Calibri" w:hAnsi="Open Sans" w:cs="Open Sans"/>
              <w:sz w:val="18"/>
              <w:szCs w:val="18"/>
              <w:lang w:eastAsia="en-US"/>
            </w:rPr>
            <w:t xml:space="preserve"> </w:t>
          </w:r>
          <w:r w:rsidRPr="00D12CAF">
            <w:rPr>
              <w:rFonts w:ascii="Open Sans" w:eastAsia="Calibri" w:hAnsi="Open Sans" w:cs="Open Sans"/>
              <w:sz w:val="18"/>
              <w:szCs w:val="18"/>
              <w:lang w:eastAsia="en-US"/>
            </w:rPr>
            <w:t>прав женщин пришлись уже на новое тысячелетие. В 2000 году ООН провел специальную сессию «Женщины в 2000 г.: равенство между мужчинами и женщинами, развитие и мир в XXI веке», прошедш</w:t>
          </w:r>
          <w:r w:rsidR="00907C03">
            <w:rPr>
              <w:rFonts w:ascii="Open Sans" w:eastAsia="Calibri" w:hAnsi="Open Sans" w:cs="Open Sans"/>
              <w:sz w:val="18"/>
              <w:szCs w:val="18"/>
              <w:lang w:eastAsia="en-US"/>
            </w:rPr>
            <w:t>ую</w:t>
          </w:r>
          <w:r w:rsidRPr="00D12CAF">
            <w:rPr>
              <w:rFonts w:ascii="Open Sans" w:eastAsia="Calibri" w:hAnsi="Open Sans" w:cs="Open Sans"/>
              <w:sz w:val="18"/>
              <w:szCs w:val="18"/>
              <w:lang w:eastAsia="en-US"/>
            </w:rPr>
            <w:t xml:space="preserve"> в Нью-Йорке в июне 2000 г. [Генеральная Ассамблея</w:t>
          </w:r>
          <w:r w:rsidR="00907C03">
            <w:rPr>
              <w:rFonts w:ascii="Open Sans" w:eastAsia="Calibri" w:hAnsi="Open Sans" w:cs="Open Sans"/>
              <w:sz w:val="18"/>
              <w:szCs w:val="18"/>
              <w:lang w:eastAsia="en-US"/>
            </w:rPr>
            <w:t xml:space="preserve"> </w:t>
          </w:r>
          <w:r w:rsidR="00907C03">
            <w:rPr>
              <w:rFonts w:ascii="Open Sans" w:eastAsia="Calibri" w:hAnsi="Open Sans" w:cs="Open Sans"/>
              <w:sz w:val="18"/>
              <w:szCs w:val="18"/>
              <w:lang w:val="en-US" w:eastAsia="en-US"/>
            </w:rPr>
            <w:t>URL</w:t>
          </w:r>
          <w:r w:rsidRPr="00D12CAF">
            <w:rPr>
              <w:rFonts w:ascii="Open Sans" w:eastAsia="Calibri" w:hAnsi="Open Sans" w:cs="Open Sans"/>
              <w:sz w:val="18"/>
              <w:szCs w:val="18"/>
              <w:lang w:eastAsia="en-US"/>
            </w:rPr>
            <w:t>]. В последующие годы Комиссией по положению женщин проводились ежегодные сессии, на которых оценивался ход работы по укреплению правового статуса женщины в социуме. Так</w:t>
          </w:r>
          <w:r w:rsidR="00AA2D3E">
            <w:rPr>
              <w:rFonts w:ascii="Open Sans" w:eastAsia="Calibri" w:hAnsi="Open Sans" w:cs="Open Sans"/>
              <w:sz w:val="18"/>
              <w:szCs w:val="18"/>
              <w:lang w:eastAsia="en-US"/>
            </w:rPr>
            <w:t>,</w:t>
          </w:r>
          <w:r w:rsidRPr="00D12CAF">
            <w:rPr>
              <w:rFonts w:ascii="Open Sans" w:eastAsia="Calibri" w:hAnsi="Open Sans" w:cs="Open Sans"/>
              <w:sz w:val="18"/>
              <w:szCs w:val="18"/>
              <w:lang w:eastAsia="en-US"/>
            </w:rPr>
            <w:t xml:space="preserve"> в ходе 59-</w:t>
          </w:r>
          <w:proofErr w:type="gramStart"/>
          <w:r w:rsidRPr="00D12CAF">
            <w:rPr>
              <w:rFonts w:ascii="Open Sans" w:eastAsia="Calibri" w:hAnsi="Open Sans" w:cs="Open Sans"/>
              <w:sz w:val="18"/>
              <w:szCs w:val="18"/>
              <w:lang w:eastAsia="en-US"/>
            </w:rPr>
            <w:t>й  сессии</w:t>
          </w:r>
          <w:proofErr w:type="gramEnd"/>
          <w:r w:rsidRPr="00D12CAF">
            <w:rPr>
              <w:rFonts w:ascii="Open Sans" w:eastAsia="Calibri" w:hAnsi="Open Sans" w:cs="Open Sans"/>
              <w:sz w:val="18"/>
              <w:szCs w:val="18"/>
              <w:lang w:eastAsia="en-US"/>
            </w:rPr>
            <w:t xml:space="preserve"> Комиссии в марте 2015 г. в </w:t>
          </w:r>
          <w:r w:rsidR="00AA2D3E">
            <w:rPr>
              <w:rFonts w:ascii="Open Sans" w:eastAsia="Calibri" w:hAnsi="Open Sans" w:cs="Open Sans"/>
              <w:sz w:val="18"/>
              <w:szCs w:val="18"/>
              <w:lang w:eastAsia="en-US"/>
            </w:rPr>
            <w:t xml:space="preserve"> </w:t>
          </w:r>
          <w:r w:rsidRPr="00D12CAF">
            <w:rPr>
              <w:rFonts w:ascii="Open Sans" w:eastAsia="Calibri" w:hAnsi="Open Sans" w:cs="Open Sans"/>
              <w:sz w:val="18"/>
              <w:szCs w:val="18"/>
              <w:lang w:eastAsia="en-US"/>
            </w:rPr>
            <w:t>Нью-Йорке была принята Политическая декларация по случаю двадцатой годовщины четвертой Всемирной конференции по положению женщин, в которой правительства государств</w:t>
          </w:r>
          <w:r w:rsidR="00AA2D3E">
            <w:rPr>
              <w:rFonts w:ascii="Open Sans" w:eastAsia="Calibri" w:hAnsi="Open Sans" w:cs="Open Sans"/>
              <w:sz w:val="18"/>
              <w:szCs w:val="18"/>
              <w:lang w:eastAsia="en-US"/>
            </w:rPr>
            <w:t xml:space="preserve"> – </w:t>
          </w:r>
          <w:r w:rsidRPr="00D12CAF">
            <w:rPr>
              <w:rFonts w:ascii="Open Sans" w:eastAsia="Calibri" w:hAnsi="Open Sans" w:cs="Open Sans"/>
              <w:sz w:val="18"/>
              <w:szCs w:val="18"/>
              <w:lang w:eastAsia="en-US"/>
            </w:rPr>
            <w:t>участников сессии обязуются ускорить осуществление и полную эффективную реализацию Пекинской декларации и Платформы действий.</w:t>
          </w:r>
        </w:p>
        <w:p w14:paraId="51272248" w14:textId="0EF68E04" w:rsidR="002943B8" w:rsidRPr="00901CF8" w:rsidRDefault="00D12CAF" w:rsidP="00D12CAF">
          <w:pPr>
            <w:suppressAutoHyphens w:val="0"/>
            <w:ind w:firstLineChars="125" w:firstLine="225"/>
            <w:jc w:val="both"/>
            <w:rPr>
              <w:rFonts w:ascii="Open Sans" w:eastAsia="Calibri" w:hAnsi="Open Sans" w:cs="Open Sans"/>
              <w:sz w:val="18"/>
              <w:szCs w:val="18"/>
              <w:lang w:eastAsia="en-US"/>
            </w:rPr>
          </w:pPr>
          <w:r w:rsidRPr="00D12CAF">
            <w:rPr>
              <w:rFonts w:ascii="Open Sans" w:eastAsia="Calibri" w:hAnsi="Open Sans" w:cs="Open Sans"/>
              <w:sz w:val="18"/>
              <w:szCs w:val="18"/>
              <w:lang w:eastAsia="en-US"/>
            </w:rPr>
            <w:t>Подводя итог вышеизложенному, отметим, что со второй половины XX в. в мировом сообществе получил развитие процесс разработки правовых актов в области защиты прав женщин. Прогресс в деле определения понятия и содержания «права женщин» протекал эволюционно. Поступательно принимались конвенции и пакты в данной области, женщины были уравнены в правах с мужчинами. На пути движения к достижению гендерного равноправия в мировых масштабах международные акты предписывали государствам внедрять принципы равноправия мужчин и женщин в свои конституции и действующее законодательство</w:t>
          </w:r>
          <w:r w:rsidR="00273EBA">
            <w:rPr>
              <w:rFonts w:ascii="Open Sans" w:eastAsia="Calibri" w:hAnsi="Open Sans" w:cs="Open Sans"/>
              <w:sz w:val="18"/>
              <w:szCs w:val="18"/>
              <w:lang w:eastAsia="en-US"/>
            </w:rPr>
            <w:t>.</w:t>
          </w:r>
        </w:p>
        <w:p w14:paraId="2B7C3299" w14:textId="77777777" w:rsidR="00A44F0F" w:rsidRDefault="00A44F0F" w:rsidP="00DD7BB1">
          <w:pPr>
            <w:suppressAutoHyphens w:val="0"/>
            <w:jc w:val="both"/>
            <w:rPr>
              <w:rFonts w:ascii="Open Sans" w:eastAsia="Calibri" w:hAnsi="Open Sans" w:cs="Open Sans"/>
              <w:b/>
              <w:lang w:eastAsia="en-US"/>
            </w:rPr>
          </w:pPr>
        </w:p>
        <w:p w14:paraId="51272249" w14:textId="68C011EA" w:rsidR="00DD7BB1" w:rsidRPr="00901CF8"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14:paraId="5127224A" w14:textId="77777777"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14:paraId="64658D10" w14:textId="77777777" w:rsidR="00EC27FE" w:rsidRPr="00EC27FE" w:rsidRDefault="00EC27FE" w:rsidP="00A44F0F">
          <w:pPr>
            <w:tabs>
              <w:tab w:val="right" w:pos="10546"/>
            </w:tabs>
            <w:suppressAutoHyphens w:val="0"/>
            <w:jc w:val="both"/>
            <w:rPr>
              <w:rFonts w:ascii="Open Sans" w:eastAsia="Calibri" w:hAnsi="Open Sans" w:cs="Open Sans"/>
              <w:sz w:val="18"/>
              <w:szCs w:val="18"/>
              <w:lang w:val="en-US" w:eastAsia="en-US"/>
            </w:rPr>
          </w:pPr>
          <w:r w:rsidRPr="00EC27FE">
            <w:rPr>
              <w:rFonts w:ascii="Open Sans" w:eastAsia="Calibri" w:hAnsi="Open Sans" w:cs="Open Sans"/>
              <w:i/>
              <w:iCs/>
              <w:sz w:val="18"/>
              <w:szCs w:val="18"/>
              <w:lang w:val="en-US" w:eastAsia="en-US"/>
            </w:rPr>
            <w:t>Cohen D.</w:t>
          </w:r>
          <w:r w:rsidRPr="00EC27FE">
            <w:rPr>
              <w:rFonts w:ascii="Open Sans" w:eastAsia="Calibri" w:hAnsi="Open Sans" w:cs="Open Sans"/>
              <w:sz w:val="18"/>
              <w:szCs w:val="18"/>
              <w:lang w:val="en-US" w:eastAsia="en-US"/>
            </w:rPr>
            <w:t xml:space="preserve"> Domestic Violence on the World Stage: Using International Standards as a Framework for Change in United States / Journal on Gender, Race and Justice. – 2014. – Vol. 4. 1. 1. </w:t>
          </w:r>
          <w:r w:rsidRPr="00EC27FE">
            <w:rPr>
              <w:rFonts w:ascii="Open Sans" w:eastAsia="Calibri" w:hAnsi="Open Sans" w:cs="Open Sans"/>
              <w:sz w:val="18"/>
              <w:szCs w:val="18"/>
              <w:lang w:eastAsia="en-US"/>
            </w:rPr>
            <w:t>Р</w:t>
          </w:r>
          <w:r w:rsidRPr="00EC27FE">
            <w:rPr>
              <w:rFonts w:ascii="Open Sans" w:eastAsia="Calibri" w:hAnsi="Open Sans" w:cs="Open Sans"/>
              <w:sz w:val="18"/>
              <w:szCs w:val="18"/>
              <w:lang w:val="en-US" w:eastAsia="en-US"/>
            </w:rPr>
            <w:t>p. 46-50.</w:t>
          </w:r>
        </w:p>
        <w:p w14:paraId="26E1961A" w14:textId="77777777" w:rsidR="00EC27FE" w:rsidRPr="00EC27FE" w:rsidRDefault="00EC27FE" w:rsidP="00A44F0F">
          <w:pPr>
            <w:tabs>
              <w:tab w:val="right" w:pos="10546"/>
            </w:tabs>
            <w:suppressAutoHyphens w:val="0"/>
            <w:jc w:val="both"/>
            <w:rPr>
              <w:rFonts w:ascii="Open Sans" w:eastAsia="Calibri" w:hAnsi="Open Sans" w:cs="Open Sans"/>
              <w:sz w:val="18"/>
              <w:szCs w:val="18"/>
              <w:lang w:val="en-US" w:eastAsia="en-US"/>
            </w:rPr>
          </w:pPr>
          <w:r w:rsidRPr="00EC27FE">
            <w:rPr>
              <w:rFonts w:ascii="Open Sans" w:eastAsia="Calibri" w:hAnsi="Open Sans" w:cs="Open Sans"/>
              <w:i/>
              <w:iCs/>
              <w:sz w:val="18"/>
              <w:szCs w:val="18"/>
              <w:lang w:val="en-US" w:eastAsia="en-US"/>
            </w:rPr>
            <w:t>Cusack S., Pusey L.</w:t>
          </w:r>
          <w:r w:rsidRPr="00EC27FE">
            <w:rPr>
              <w:rFonts w:ascii="Open Sans" w:eastAsia="Calibri" w:hAnsi="Open Sans" w:cs="Open Sans"/>
              <w:sz w:val="18"/>
              <w:szCs w:val="18"/>
              <w:lang w:val="en-US" w:eastAsia="en-US"/>
            </w:rPr>
            <w:t xml:space="preserve"> </w:t>
          </w:r>
          <w:proofErr w:type="spellStart"/>
          <w:r w:rsidRPr="00EC27FE">
            <w:rPr>
              <w:rFonts w:ascii="Open Sans" w:eastAsia="Calibri" w:hAnsi="Open Sans" w:cs="Open Sans"/>
              <w:sz w:val="18"/>
              <w:szCs w:val="18"/>
              <w:lang w:val="en-US" w:eastAsia="en-US"/>
            </w:rPr>
            <w:t>Cedaw</w:t>
          </w:r>
          <w:proofErr w:type="spellEnd"/>
          <w:r w:rsidRPr="00EC27FE">
            <w:rPr>
              <w:rFonts w:ascii="Open Sans" w:eastAsia="Calibri" w:hAnsi="Open Sans" w:cs="Open Sans"/>
              <w:sz w:val="18"/>
              <w:szCs w:val="18"/>
              <w:lang w:val="en-US" w:eastAsia="en-US"/>
            </w:rPr>
            <w:t xml:space="preserve"> and the rights to non-discrimination and equality / Melbourne Journal of International Law. – 2013. – Vol. 14. – No. 1. – Pp. 56-60.</w:t>
          </w:r>
          <w:r w:rsidRPr="00EC27FE">
            <w:rPr>
              <w:rFonts w:ascii="Open Sans" w:eastAsia="Calibri" w:hAnsi="Open Sans" w:cs="Open Sans"/>
              <w:sz w:val="18"/>
              <w:szCs w:val="18"/>
              <w:lang w:val="en-US" w:eastAsia="en-US"/>
            </w:rPr>
            <w:tab/>
          </w:r>
        </w:p>
        <w:p w14:paraId="37481D84"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D12CAF">
            <w:rPr>
              <w:rFonts w:ascii="Open Sans" w:eastAsia="Calibri" w:hAnsi="Open Sans" w:cs="Open Sans"/>
              <w:i/>
              <w:iCs/>
              <w:sz w:val="18"/>
              <w:szCs w:val="18"/>
              <w:lang w:eastAsia="en-US"/>
            </w:rPr>
            <w:t xml:space="preserve">Агеева А.В. </w:t>
          </w:r>
          <w:r w:rsidRPr="00AA2D3E">
            <w:rPr>
              <w:rFonts w:ascii="Open Sans" w:eastAsia="Calibri" w:hAnsi="Open Sans" w:cs="Open Sans"/>
              <w:sz w:val="18"/>
              <w:szCs w:val="18"/>
              <w:lang w:eastAsia="en-US"/>
            </w:rPr>
            <w:t xml:space="preserve">Международные правовые стандарты и проблемы защиты прав женщин / Современные научные исследования: теория, методология, практика. – 2013. – №3 (3). – Т.1. – С. 9-12. </w:t>
          </w:r>
        </w:p>
        <w:p w14:paraId="64A12206"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AA2D3E">
            <w:rPr>
              <w:rFonts w:ascii="Open Sans" w:eastAsia="Calibri" w:hAnsi="Open Sans" w:cs="Open Sans"/>
              <w:sz w:val="18"/>
              <w:szCs w:val="18"/>
              <w:lang w:eastAsia="en-US"/>
            </w:rPr>
            <w:t>Всеобщая декларация прав человека / Российская газета. – 1995. – 5 апр. – С.10-21</w:t>
          </w:r>
          <w:r>
            <w:rPr>
              <w:rFonts w:ascii="Open Sans" w:eastAsia="Calibri" w:hAnsi="Open Sans" w:cs="Open Sans"/>
              <w:sz w:val="18"/>
              <w:szCs w:val="18"/>
              <w:lang w:eastAsia="en-US"/>
            </w:rPr>
            <w:t>.</w:t>
          </w:r>
        </w:p>
        <w:p w14:paraId="14A32E8D"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AA2D3E">
            <w:rPr>
              <w:rFonts w:ascii="Open Sans" w:eastAsia="Calibri" w:hAnsi="Open Sans" w:cs="Open Sans"/>
              <w:sz w:val="18"/>
              <w:szCs w:val="18"/>
              <w:lang w:eastAsia="en-US"/>
            </w:rPr>
            <w:t xml:space="preserve">Генеральная Ассамблея Организации </w:t>
          </w:r>
          <w:proofErr w:type="gramStart"/>
          <w:r w:rsidRPr="00AA2D3E">
            <w:rPr>
              <w:rFonts w:ascii="Open Sans" w:eastAsia="Calibri" w:hAnsi="Open Sans" w:cs="Open Sans"/>
              <w:sz w:val="18"/>
              <w:szCs w:val="18"/>
              <w:lang w:eastAsia="en-US"/>
            </w:rPr>
            <w:t>Объединенных  Наций</w:t>
          </w:r>
          <w:proofErr w:type="gramEnd"/>
          <w:r w:rsidRPr="00AA2D3E">
            <w:rPr>
              <w:rFonts w:ascii="Open Sans" w:eastAsia="Calibri" w:hAnsi="Open Sans" w:cs="Open Sans"/>
              <w:sz w:val="18"/>
              <w:szCs w:val="18"/>
              <w:lang w:eastAsia="en-US"/>
            </w:rPr>
            <w:t xml:space="preserve">. Специальные сессии. URL: http://www.un.org/ru/ga/sessions/special.shtml#22spec </w:t>
          </w:r>
        </w:p>
        <w:p w14:paraId="533DA00D" w14:textId="77777777" w:rsidR="00EC27FE" w:rsidRPr="00EC27FE" w:rsidRDefault="00EC27FE" w:rsidP="00A44F0F">
          <w:pPr>
            <w:tabs>
              <w:tab w:val="right" w:pos="10546"/>
            </w:tabs>
            <w:suppressAutoHyphens w:val="0"/>
            <w:jc w:val="both"/>
            <w:rPr>
              <w:rFonts w:ascii="Open Sans" w:eastAsia="Calibri" w:hAnsi="Open Sans" w:cs="Open Sans"/>
              <w:sz w:val="18"/>
              <w:szCs w:val="18"/>
              <w:lang w:eastAsia="en-US"/>
            </w:rPr>
          </w:pPr>
          <w:r w:rsidRPr="00EC27FE">
            <w:rPr>
              <w:rFonts w:ascii="Open Sans" w:eastAsia="Calibri" w:hAnsi="Open Sans" w:cs="Open Sans"/>
              <w:sz w:val="18"/>
              <w:szCs w:val="18"/>
              <w:lang w:eastAsia="en-US"/>
            </w:rPr>
            <w:t>Конвенция о гражданстве замужней женщины / Права человека. Сборник международных документов. М., 1986. С. 18-28.</w:t>
          </w:r>
        </w:p>
        <w:p w14:paraId="7E3201D6" w14:textId="77777777" w:rsidR="00EC27FE" w:rsidRPr="00EC27FE" w:rsidRDefault="00EC27FE" w:rsidP="00A44F0F">
          <w:pPr>
            <w:tabs>
              <w:tab w:val="right" w:pos="10546"/>
            </w:tabs>
            <w:suppressAutoHyphens w:val="0"/>
            <w:jc w:val="both"/>
            <w:rPr>
              <w:rFonts w:ascii="Open Sans" w:eastAsia="Calibri" w:hAnsi="Open Sans" w:cs="Open Sans"/>
              <w:sz w:val="18"/>
              <w:szCs w:val="18"/>
              <w:lang w:val="en-US" w:eastAsia="en-US"/>
            </w:rPr>
          </w:pPr>
          <w:r w:rsidRPr="00EC27FE">
            <w:rPr>
              <w:rFonts w:ascii="Open Sans" w:eastAsia="Calibri" w:hAnsi="Open Sans" w:cs="Open Sans"/>
              <w:sz w:val="18"/>
              <w:szCs w:val="18"/>
              <w:lang w:eastAsia="en-US"/>
            </w:rPr>
            <w:t xml:space="preserve">Конвенция о ликвидации всех форм дискриминации в отношении </w:t>
          </w:r>
          <w:proofErr w:type="gramStart"/>
          <w:r w:rsidRPr="00EC27FE">
            <w:rPr>
              <w:rFonts w:ascii="Open Sans" w:eastAsia="Calibri" w:hAnsi="Open Sans" w:cs="Open Sans"/>
              <w:sz w:val="18"/>
              <w:szCs w:val="18"/>
              <w:lang w:eastAsia="en-US"/>
            </w:rPr>
            <w:t>женщин  /</w:t>
          </w:r>
          <w:proofErr w:type="gramEnd"/>
          <w:r w:rsidRPr="00EC27FE">
            <w:rPr>
              <w:rFonts w:ascii="Open Sans" w:eastAsia="Calibri" w:hAnsi="Open Sans" w:cs="Open Sans"/>
              <w:sz w:val="18"/>
              <w:szCs w:val="18"/>
              <w:lang w:eastAsia="en-US"/>
            </w:rPr>
            <w:t xml:space="preserve"> Права человека. Сборник</w:t>
          </w:r>
          <w:r w:rsidRPr="00EC27FE">
            <w:rPr>
              <w:rFonts w:ascii="Open Sans" w:eastAsia="Calibri" w:hAnsi="Open Sans" w:cs="Open Sans"/>
              <w:sz w:val="18"/>
              <w:szCs w:val="18"/>
              <w:lang w:val="en-US" w:eastAsia="en-US"/>
            </w:rPr>
            <w:t xml:space="preserve"> </w:t>
          </w:r>
          <w:r w:rsidRPr="00EC27FE">
            <w:rPr>
              <w:rFonts w:ascii="Open Sans" w:eastAsia="Calibri" w:hAnsi="Open Sans" w:cs="Open Sans"/>
              <w:sz w:val="18"/>
              <w:szCs w:val="18"/>
              <w:lang w:eastAsia="en-US"/>
            </w:rPr>
            <w:t>международных</w:t>
          </w:r>
          <w:r w:rsidRPr="00EC27FE">
            <w:rPr>
              <w:rFonts w:ascii="Open Sans" w:eastAsia="Calibri" w:hAnsi="Open Sans" w:cs="Open Sans"/>
              <w:sz w:val="18"/>
              <w:szCs w:val="18"/>
              <w:lang w:val="en-US" w:eastAsia="en-US"/>
            </w:rPr>
            <w:t xml:space="preserve"> </w:t>
          </w:r>
          <w:r w:rsidRPr="00EC27FE">
            <w:rPr>
              <w:rFonts w:ascii="Open Sans" w:eastAsia="Calibri" w:hAnsi="Open Sans" w:cs="Open Sans"/>
              <w:sz w:val="18"/>
              <w:szCs w:val="18"/>
              <w:lang w:eastAsia="en-US"/>
            </w:rPr>
            <w:t>документов</w:t>
          </w:r>
          <w:r w:rsidRPr="00EC27FE">
            <w:rPr>
              <w:rFonts w:ascii="Open Sans" w:eastAsia="Calibri" w:hAnsi="Open Sans" w:cs="Open Sans"/>
              <w:sz w:val="18"/>
              <w:szCs w:val="18"/>
              <w:lang w:val="en-US" w:eastAsia="en-US"/>
            </w:rPr>
            <w:t xml:space="preserve">. </w:t>
          </w:r>
          <w:r w:rsidRPr="00EC27FE">
            <w:rPr>
              <w:rFonts w:ascii="Open Sans" w:eastAsia="Calibri" w:hAnsi="Open Sans" w:cs="Open Sans"/>
              <w:sz w:val="18"/>
              <w:szCs w:val="18"/>
              <w:lang w:eastAsia="en-US"/>
            </w:rPr>
            <w:t>М</w:t>
          </w:r>
          <w:r w:rsidRPr="00EC27FE">
            <w:rPr>
              <w:rFonts w:ascii="Open Sans" w:eastAsia="Calibri" w:hAnsi="Open Sans" w:cs="Open Sans"/>
              <w:sz w:val="18"/>
              <w:szCs w:val="18"/>
              <w:lang w:val="en-US" w:eastAsia="en-US"/>
            </w:rPr>
            <w:t xml:space="preserve">., 1986. </w:t>
          </w:r>
          <w:r w:rsidRPr="00EC27FE">
            <w:rPr>
              <w:rFonts w:ascii="Open Sans" w:eastAsia="Calibri" w:hAnsi="Open Sans" w:cs="Open Sans"/>
              <w:sz w:val="18"/>
              <w:szCs w:val="18"/>
              <w:lang w:eastAsia="en-US"/>
            </w:rPr>
            <w:t>С</w:t>
          </w:r>
          <w:r w:rsidRPr="00EC27FE">
            <w:rPr>
              <w:rFonts w:ascii="Open Sans" w:eastAsia="Calibri" w:hAnsi="Open Sans" w:cs="Open Sans"/>
              <w:sz w:val="18"/>
              <w:szCs w:val="18"/>
              <w:lang w:val="en-US" w:eastAsia="en-US"/>
            </w:rPr>
            <w:t xml:space="preserve">. 126-144. </w:t>
          </w:r>
        </w:p>
        <w:p w14:paraId="5F7D7D41" w14:textId="77777777" w:rsidR="00EC27FE" w:rsidRPr="00EC27FE" w:rsidRDefault="00EC27FE" w:rsidP="00A44F0F">
          <w:pPr>
            <w:tabs>
              <w:tab w:val="right" w:pos="10546"/>
            </w:tabs>
            <w:suppressAutoHyphens w:val="0"/>
            <w:jc w:val="both"/>
            <w:rPr>
              <w:rFonts w:ascii="Open Sans" w:eastAsia="Calibri" w:hAnsi="Open Sans" w:cs="Open Sans"/>
              <w:sz w:val="18"/>
              <w:szCs w:val="18"/>
              <w:lang w:eastAsia="en-US"/>
            </w:rPr>
          </w:pPr>
          <w:r w:rsidRPr="00EC27FE">
            <w:rPr>
              <w:rFonts w:ascii="Open Sans" w:eastAsia="Calibri" w:hAnsi="Open Sans" w:cs="Open Sans"/>
              <w:sz w:val="18"/>
              <w:szCs w:val="18"/>
              <w:lang w:eastAsia="en-US"/>
            </w:rPr>
            <w:lastRenderedPageBreak/>
            <w:t xml:space="preserve">Конвенция о политических правах женщин / Права человека. Сборник международных документов. М., 1986. С. 122-126. </w:t>
          </w:r>
        </w:p>
        <w:p w14:paraId="6C3B1308" w14:textId="77777777" w:rsidR="00EC27FE" w:rsidRPr="00AA2D3E" w:rsidRDefault="00EC27FE" w:rsidP="00AA2D3E">
          <w:pPr>
            <w:tabs>
              <w:tab w:val="right" w:pos="10546"/>
            </w:tabs>
            <w:suppressAutoHyphens w:val="0"/>
            <w:jc w:val="both"/>
            <w:rPr>
              <w:rFonts w:ascii="Open Sans" w:eastAsia="Calibri" w:hAnsi="Open Sans" w:cs="Open Sans"/>
              <w:sz w:val="18"/>
              <w:szCs w:val="18"/>
              <w:lang w:eastAsia="en-US"/>
            </w:rPr>
          </w:pPr>
          <w:r w:rsidRPr="00D12CAF">
            <w:rPr>
              <w:rFonts w:ascii="Open Sans" w:eastAsia="Calibri" w:hAnsi="Open Sans" w:cs="Open Sans"/>
              <w:i/>
              <w:iCs/>
              <w:sz w:val="18"/>
              <w:szCs w:val="18"/>
              <w:lang w:eastAsia="en-US"/>
            </w:rPr>
            <w:t xml:space="preserve">Кротова Н.В. </w:t>
          </w:r>
          <w:r w:rsidRPr="00AA2D3E">
            <w:rPr>
              <w:rFonts w:ascii="Open Sans" w:eastAsia="Calibri" w:hAnsi="Open Sans" w:cs="Open Sans"/>
              <w:sz w:val="18"/>
              <w:szCs w:val="18"/>
              <w:lang w:eastAsia="en-US"/>
            </w:rPr>
            <w:t>ООН и проблема международно-правовой защиты женщин / Гражданин и право. – 2007. – № 11. – С. 10-12.</w:t>
          </w:r>
        </w:p>
        <w:p w14:paraId="315613BE"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AA2D3E">
            <w:rPr>
              <w:rFonts w:ascii="Open Sans" w:eastAsia="Calibri" w:hAnsi="Open Sans" w:cs="Open Sans"/>
              <w:sz w:val="18"/>
              <w:szCs w:val="18"/>
              <w:lang w:eastAsia="en-US"/>
            </w:rPr>
            <w:t>Международный пакт о гражданских и политических правах / Права человека. Сборник международных документов. М., 1986. С. 45-73.</w:t>
          </w:r>
        </w:p>
        <w:p w14:paraId="4E4020FC"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AA2D3E">
            <w:rPr>
              <w:rFonts w:ascii="Open Sans" w:eastAsia="Calibri" w:hAnsi="Open Sans" w:cs="Open Sans"/>
              <w:sz w:val="18"/>
              <w:szCs w:val="18"/>
              <w:lang w:eastAsia="en-US"/>
            </w:rPr>
            <w:t xml:space="preserve">Международный пакт об экономических, социальных и </w:t>
          </w:r>
          <w:proofErr w:type="gramStart"/>
          <w:r w:rsidRPr="00AA2D3E">
            <w:rPr>
              <w:rFonts w:ascii="Open Sans" w:eastAsia="Calibri" w:hAnsi="Open Sans" w:cs="Open Sans"/>
              <w:sz w:val="18"/>
              <w:szCs w:val="18"/>
              <w:lang w:eastAsia="en-US"/>
            </w:rPr>
            <w:t>культурных  правах</w:t>
          </w:r>
          <w:proofErr w:type="gramEnd"/>
          <w:r w:rsidRPr="00AA2D3E">
            <w:rPr>
              <w:rFonts w:ascii="Open Sans" w:eastAsia="Calibri" w:hAnsi="Open Sans" w:cs="Open Sans"/>
              <w:sz w:val="18"/>
              <w:szCs w:val="18"/>
              <w:lang w:eastAsia="en-US"/>
            </w:rPr>
            <w:t xml:space="preserve"> / Права человека. Сборник международных документов. М.,1986. С. 30-45.</w:t>
          </w:r>
        </w:p>
        <w:p w14:paraId="0D3E4FE6"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D12CAF">
            <w:rPr>
              <w:rFonts w:ascii="Open Sans" w:eastAsia="Calibri" w:hAnsi="Open Sans" w:cs="Open Sans"/>
              <w:i/>
              <w:iCs/>
              <w:sz w:val="18"/>
              <w:szCs w:val="18"/>
              <w:lang w:eastAsia="en-US"/>
            </w:rPr>
            <w:t xml:space="preserve">Невежина М.В. </w:t>
          </w:r>
          <w:r w:rsidRPr="00AA2D3E">
            <w:rPr>
              <w:rFonts w:ascii="Open Sans" w:eastAsia="Calibri" w:hAnsi="Open Sans" w:cs="Open Sans"/>
              <w:sz w:val="18"/>
              <w:szCs w:val="18"/>
              <w:lang w:eastAsia="en-US"/>
            </w:rPr>
            <w:t>Гендерная дискриминация в сфере труда: опыт борьбы на международном уровне / Журнал зарубежного законодательства и сравнительного правоведения. – 2018. – №3 (70). – С. 42-74</w:t>
          </w:r>
          <w:r>
            <w:rPr>
              <w:rFonts w:ascii="Open Sans" w:eastAsia="Calibri" w:hAnsi="Open Sans" w:cs="Open Sans"/>
              <w:sz w:val="18"/>
              <w:szCs w:val="18"/>
              <w:lang w:eastAsia="en-US"/>
            </w:rPr>
            <w:t>.</w:t>
          </w:r>
        </w:p>
        <w:p w14:paraId="2A8BD0B2"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proofErr w:type="spellStart"/>
          <w:r w:rsidRPr="00D12CAF">
            <w:rPr>
              <w:rFonts w:ascii="Open Sans" w:eastAsia="Calibri" w:hAnsi="Open Sans" w:cs="Open Sans"/>
              <w:i/>
              <w:iCs/>
              <w:sz w:val="18"/>
              <w:szCs w:val="18"/>
              <w:lang w:eastAsia="en-US"/>
            </w:rPr>
            <w:t>Султонова</w:t>
          </w:r>
          <w:proofErr w:type="spellEnd"/>
          <w:r w:rsidRPr="00D12CAF">
            <w:rPr>
              <w:rFonts w:ascii="Open Sans" w:eastAsia="Calibri" w:hAnsi="Open Sans" w:cs="Open Sans"/>
              <w:i/>
              <w:iCs/>
              <w:sz w:val="18"/>
              <w:szCs w:val="18"/>
              <w:lang w:eastAsia="en-US"/>
            </w:rPr>
            <w:t xml:space="preserve"> А.Р.</w:t>
          </w:r>
          <w:r w:rsidRPr="00AA2D3E">
            <w:rPr>
              <w:rFonts w:ascii="Open Sans" w:eastAsia="Calibri" w:hAnsi="Open Sans" w:cs="Open Sans"/>
              <w:sz w:val="18"/>
              <w:szCs w:val="18"/>
              <w:lang w:eastAsia="en-US"/>
            </w:rPr>
            <w:t xml:space="preserve"> Гендерное равенство как фактор устойчивого развития мирового сообщества / European </w:t>
          </w:r>
          <w:proofErr w:type="spellStart"/>
          <w:r w:rsidRPr="00AA2D3E">
            <w:rPr>
              <w:rFonts w:ascii="Open Sans" w:eastAsia="Calibri" w:hAnsi="Open Sans" w:cs="Open Sans"/>
              <w:sz w:val="18"/>
              <w:szCs w:val="18"/>
              <w:lang w:eastAsia="en-US"/>
            </w:rPr>
            <w:t>science</w:t>
          </w:r>
          <w:proofErr w:type="spellEnd"/>
          <w:r w:rsidRPr="00AA2D3E">
            <w:rPr>
              <w:rFonts w:ascii="Open Sans" w:eastAsia="Calibri" w:hAnsi="Open Sans" w:cs="Open Sans"/>
              <w:sz w:val="18"/>
              <w:szCs w:val="18"/>
              <w:lang w:eastAsia="en-US"/>
            </w:rPr>
            <w:t>. – 2019. – №4 (46). – С. 67-71</w:t>
          </w:r>
          <w:r>
            <w:rPr>
              <w:rFonts w:ascii="Open Sans" w:eastAsia="Calibri" w:hAnsi="Open Sans" w:cs="Open Sans"/>
              <w:sz w:val="18"/>
              <w:szCs w:val="18"/>
              <w:lang w:eastAsia="en-US"/>
            </w:rPr>
            <w:t>.</w:t>
          </w:r>
          <w:r w:rsidRPr="00AA2D3E">
            <w:rPr>
              <w:rFonts w:ascii="Open Sans" w:eastAsia="Calibri" w:hAnsi="Open Sans" w:cs="Open Sans"/>
              <w:sz w:val="18"/>
              <w:szCs w:val="18"/>
              <w:lang w:eastAsia="en-US"/>
            </w:rPr>
            <w:t xml:space="preserve"> </w:t>
          </w:r>
        </w:p>
        <w:p w14:paraId="50D20199"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proofErr w:type="gramStart"/>
          <w:r w:rsidRPr="00D12CAF">
            <w:rPr>
              <w:rFonts w:ascii="Open Sans" w:eastAsia="Calibri" w:hAnsi="Open Sans" w:cs="Open Sans"/>
              <w:i/>
              <w:iCs/>
              <w:sz w:val="18"/>
              <w:szCs w:val="18"/>
              <w:lang w:eastAsia="en-US"/>
            </w:rPr>
            <w:t>Толстых  В.Л.</w:t>
          </w:r>
          <w:proofErr w:type="gramEnd"/>
          <w:r w:rsidRPr="00D12CAF">
            <w:rPr>
              <w:rFonts w:ascii="Open Sans" w:eastAsia="Calibri" w:hAnsi="Open Sans" w:cs="Open Sans"/>
              <w:i/>
              <w:iCs/>
              <w:sz w:val="18"/>
              <w:szCs w:val="18"/>
              <w:lang w:eastAsia="en-US"/>
            </w:rPr>
            <w:t xml:space="preserve">  </w:t>
          </w:r>
          <w:r w:rsidRPr="00AA2D3E">
            <w:rPr>
              <w:rFonts w:ascii="Open Sans" w:eastAsia="Calibri" w:hAnsi="Open Sans" w:cs="Open Sans"/>
              <w:sz w:val="18"/>
              <w:szCs w:val="18"/>
              <w:lang w:eastAsia="en-US"/>
            </w:rPr>
            <w:t xml:space="preserve">СOVID-19 и международное право: общие вопросы. </w:t>
          </w:r>
          <w:r>
            <w:rPr>
              <w:rFonts w:ascii="Open Sans" w:eastAsia="Calibri" w:hAnsi="Open Sans" w:cs="Open Sans"/>
              <w:sz w:val="18"/>
              <w:szCs w:val="18"/>
              <w:lang w:eastAsia="en-US"/>
            </w:rPr>
            <w:t>/</w:t>
          </w:r>
          <w:r w:rsidRPr="00AA2D3E">
            <w:rPr>
              <w:rFonts w:ascii="Open Sans" w:eastAsia="Calibri" w:hAnsi="Open Sans" w:cs="Open Sans"/>
              <w:sz w:val="18"/>
              <w:szCs w:val="18"/>
              <w:lang w:eastAsia="en-US"/>
            </w:rPr>
            <w:t xml:space="preserve"> Московский журнал международного права. – 2021. – №3. – C. 45–62</w:t>
          </w:r>
          <w:r>
            <w:rPr>
              <w:rFonts w:ascii="Open Sans" w:eastAsia="Calibri" w:hAnsi="Open Sans" w:cs="Open Sans"/>
              <w:sz w:val="18"/>
              <w:szCs w:val="18"/>
              <w:lang w:eastAsia="en-US"/>
            </w:rPr>
            <w:t>.</w:t>
          </w:r>
        </w:p>
        <w:p w14:paraId="2394289E" w14:textId="77777777" w:rsidR="00EC27FE" w:rsidRPr="00AA2D3E" w:rsidRDefault="00EC27FE" w:rsidP="00A44F0F">
          <w:pPr>
            <w:tabs>
              <w:tab w:val="right" w:pos="10546"/>
            </w:tabs>
            <w:suppressAutoHyphens w:val="0"/>
            <w:jc w:val="both"/>
            <w:rPr>
              <w:rFonts w:ascii="Open Sans" w:eastAsia="Calibri" w:hAnsi="Open Sans" w:cs="Open Sans"/>
              <w:sz w:val="18"/>
              <w:szCs w:val="18"/>
              <w:lang w:eastAsia="en-US"/>
            </w:rPr>
          </w:pPr>
          <w:r w:rsidRPr="00AA2D3E">
            <w:rPr>
              <w:rFonts w:ascii="Open Sans" w:eastAsia="Calibri" w:hAnsi="Open Sans" w:cs="Open Sans"/>
              <w:sz w:val="18"/>
              <w:szCs w:val="18"/>
              <w:lang w:eastAsia="en-US"/>
            </w:rPr>
            <w:t xml:space="preserve">Устав Организации Объединенных наций от 26 июня 1945 г. / Международные акты о правах человека. Сборник документов / Сост. В.А. </w:t>
          </w:r>
          <w:proofErr w:type="spellStart"/>
          <w:r w:rsidRPr="00AA2D3E">
            <w:rPr>
              <w:rFonts w:ascii="Open Sans" w:eastAsia="Calibri" w:hAnsi="Open Sans" w:cs="Open Sans"/>
              <w:sz w:val="18"/>
              <w:szCs w:val="18"/>
              <w:lang w:eastAsia="en-US"/>
            </w:rPr>
            <w:t>Карташкин</w:t>
          </w:r>
          <w:proofErr w:type="spellEnd"/>
          <w:r w:rsidRPr="00AA2D3E">
            <w:rPr>
              <w:rFonts w:ascii="Open Sans" w:eastAsia="Calibri" w:hAnsi="Open Sans" w:cs="Open Sans"/>
              <w:sz w:val="18"/>
              <w:szCs w:val="18"/>
              <w:lang w:eastAsia="en-US"/>
            </w:rPr>
            <w:t>, Е.А. Лукашина. М., 1999. С. 30-38.</w:t>
          </w:r>
        </w:p>
        <w:p w14:paraId="5127225B" w14:textId="77777777" w:rsidR="00DD7BB1" w:rsidRPr="00273EBA" w:rsidRDefault="00DD7BB1" w:rsidP="00DD7BB1">
          <w:pPr>
            <w:suppressAutoHyphens w:val="0"/>
            <w:jc w:val="both"/>
            <w:rPr>
              <w:rFonts w:ascii="Open Sans" w:eastAsia="Calibri" w:hAnsi="Open Sans" w:cs="Open Sans"/>
              <w:sz w:val="18"/>
              <w:szCs w:val="18"/>
              <w:lang w:val="en-US" w:eastAsia="en-US"/>
            </w:rPr>
          </w:pPr>
        </w:p>
        <w:p w14:paraId="5127225C" w14:textId="77777777" w:rsidR="00DD7BB1" w:rsidRPr="00901CF8" w:rsidRDefault="00DD7BB1" w:rsidP="00DD7BB1">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14:paraId="5127225D" w14:textId="77777777" w:rsidR="00DD7BB1" w:rsidRPr="00901CF8" w:rsidRDefault="00DD7BB1" w:rsidP="00DD7BB1">
          <w:pPr>
            <w:suppressAutoHyphens w:val="0"/>
            <w:jc w:val="both"/>
            <w:rPr>
              <w:rFonts w:ascii="Open Sans" w:eastAsia="Calibri" w:hAnsi="Open Sans" w:cs="Open Sans"/>
              <w:sz w:val="18"/>
              <w:szCs w:val="18"/>
              <w:lang w:val="en-US" w:eastAsia="en-US"/>
            </w:rPr>
          </w:pPr>
        </w:p>
        <w:p w14:paraId="7DA207EE" w14:textId="4BCF4ACA"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63738A">
            <w:rPr>
              <w:rFonts w:ascii="Open Sans" w:eastAsia="Calibri" w:hAnsi="Open Sans" w:cs="Open Sans"/>
              <w:color w:val="auto"/>
              <w:sz w:val="18"/>
              <w:szCs w:val="18"/>
              <w:lang w:val="en-US"/>
            </w:rPr>
            <w:t>Ageeva</w:t>
          </w:r>
          <w:proofErr w:type="spellEnd"/>
          <w:r w:rsidR="00C86810" w:rsidRPr="00C8681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A.V. (2013)</w:t>
          </w:r>
          <w:r w:rsidR="00C86810" w:rsidRPr="00C8681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International legal standards and problems of protection of women's rights</w:t>
          </w:r>
          <w:r w:rsidR="00C86810" w:rsidRPr="00C8681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Modern scientific research: theory, methodology, practice</w:t>
          </w:r>
          <w:r w:rsidR="00C86810"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3 (3)</w:t>
          </w:r>
          <w:r w:rsidR="00C86810" w:rsidRPr="00AF3999">
            <w:rPr>
              <w:rFonts w:ascii="Open Sans" w:eastAsia="Calibri" w:hAnsi="Open Sans" w:cs="Open Sans"/>
              <w:color w:val="auto"/>
              <w:sz w:val="18"/>
              <w:szCs w:val="18"/>
              <w:lang w:val="en-US"/>
            </w:rPr>
            <w:t xml:space="preserve">, </w:t>
          </w:r>
          <w:r w:rsidRPr="0063738A">
            <w:rPr>
              <w:rFonts w:ascii="Open Sans" w:eastAsia="Calibri" w:hAnsi="Open Sans" w:cs="Open Sans"/>
              <w:color w:val="auto"/>
              <w:sz w:val="18"/>
              <w:szCs w:val="18"/>
              <w:lang w:val="en-US"/>
            </w:rPr>
            <w:t>1</w:t>
          </w:r>
          <w:r w:rsidR="00C86810"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9-12 (in Russian).</w:t>
          </w:r>
        </w:p>
        <w:p w14:paraId="4C172F38" w14:textId="64021EF7"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Universal Declaration of Human Rights (1995)</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w:t>
          </w:r>
          <w:proofErr w:type="spellStart"/>
          <w:r w:rsidRPr="0063738A">
            <w:rPr>
              <w:rFonts w:ascii="Open Sans" w:eastAsia="Calibri" w:hAnsi="Open Sans" w:cs="Open Sans"/>
              <w:color w:val="auto"/>
              <w:sz w:val="18"/>
              <w:szCs w:val="18"/>
              <w:lang w:val="en-US"/>
            </w:rPr>
            <w:t>Rossiyskaya</w:t>
          </w:r>
          <w:proofErr w:type="spellEnd"/>
          <w:r w:rsidRPr="0063738A">
            <w:rPr>
              <w:rFonts w:ascii="Open Sans" w:eastAsia="Calibri" w:hAnsi="Open Sans" w:cs="Open Sans"/>
              <w:color w:val="auto"/>
              <w:sz w:val="18"/>
              <w:szCs w:val="18"/>
              <w:lang w:val="en-US"/>
            </w:rPr>
            <w:t xml:space="preserve"> Gazeta</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April 5</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10-21 (in Russian).</w:t>
          </w:r>
        </w:p>
        <w:p w14:paraId="307B57A1" w14:textId="628AB771"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 xml:space="preserve">General Assembly of the United Nations. Special sessions. </w:t>
          </w:r>
          <w:r w:rsidR="00AF3999" w:rsidRPr="00AF3999">
            <w:rPr>
              <w:rFonts w:ascii="Open Sans" w:eastAsia="Calibri" w:hAnsi="Open Sans" w:cs="Open Sans"/>
              <w:color w:val="auto"/>
              <w:sz w:val="18"/>
              <w:szCs w:val="18"/>
              <w:lang w:val="en-US"/>
            </w:rPr>
            <w:t>Available from:</w:t>
          </w:r>
          <w:r w:rsidRPr="0063738A">
            <w:rPr>
              <w:rFonts w:ascii="Open Sans" w:eastAsia="Calibri" w:hAnsi="Open Sans" w:cs="Open Sans"/>
              <w:color w:val="auto"/>
              <w:sz w:val="18"/>
              <w:szCs w:val="18"/>
              <w:lang w:val="en-US"/>
            </w:rPr>
            <w:t xml:space="preserve"> </w:t>
          </w:r>
          <w:proofErr w:type="gramStart"/>
          <w:r w:rsidRPr="0063738A">
            <w:rPr>
              <w:rFonts w:ascii="Open Sans" w:eastAsia="Calibri" w:hAnsi="Open Sans" w:cs="Open Sans"/>
              <w:color w:val="auto"/>
              <w:sz w:val="18"/>
              <w:szCs w:val="18"/>
              <w:lang w:val="en-US"/>
            </w:rPr>
            <w:t>http://www.un.org/ru/ga/sessions/special.shtml#22spec  (</w:t>
          </w:r>
          <w:proofErr w:type="gramEnd"/>
          <w:r w:rsidRPr="0063738A">
            <w:rPr>
              <w:rFonts w:ascii="Open Sans" w:eastAsia="Calibri" w:hAnsi="Open Sans" w:cs="Open Sans"/>
              <w:color w:val="auto"/>
              <w:sz w:val="18"/>
              <w:szCs w:val="18"/>
              <w:lang w:val="en-US"/>
            </w:rPr>
            <w:t>in Russian).</w:t>
          </w:r>
        </w:p>
        <w:p w14:paraId="06DD7EA1" w14:textId="5449ECA1"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63738A">
            <w:rPr>
              <w:rFonts w:ascii="Open Sans" w:eastAsia="Calibri" w:hAnsi="Open Sans" w:cs="Open Sans"/>
              <w:color w:val="auto"/>
              <w:sz w:val="18"/>
              <w:szCs w:val="18"/>
              <w:lang w:val="en-US"/>
            </w:rPr>
            <w:t>Nevezhina</w:t>
          </w:r>
          <w:proofErr w:type="spellEnd"/>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M.V. (2018)</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Gender Discrimination in the Sphere of Work: Experience of Struggle at the International Level</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Journal of Foreign Legislation and Comparative Law</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3 (70)</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42-74 (in Russian).</w:t>
          </w:r>
        </w:p>
        <w:p w14:paraId="7A4F905F" w14:textId="079CC325"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63738A">
            <w:rPr>
              <w:rFonts w:ascii="Open Sans" w:eastAsia="Calibri" w:hAnsi="Open Sans" w:cs="Open Sans"/>
              <w:color w:val="auto"/>
              <w:sz w:val="18"/>
              <w:szCs w:val="18"/>
              <w:lang w:val="en-US"/>
            </w:rPr>
            <w:t>Krotova</w:t>
          </w:r>
          <w:proofErr w:type="spellEnd"/>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N.V. (2007). UN and the problem of international legal protection of women</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Citizen and Law</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11</w:t>
          </w:r>
          <w:r w:rsidR="00AF3999" w:rsidRPr="00AF3999">
            <w:rPr>
              <w:rFonts w:ascii="Open Sans" w:eastAsia="Calibri" w:hAnsi="Open Sans" w:cs="Open Sans"/>
              <w:color w:val="auto"/>
              <w:sz w:val="18"/>
              <w:szCs w:val="18"/>
              <w:lang w:val="en-US"/>
            </w:rPr>
            <w:t xml:space="preserve">, </w:t>
          </w:r>
          <w:r w:rsidRPr="0063738A">
            <w:rPr>
              <w:rFonts w:ascii="Open Sans" w:eastAsia="Calibri" w:hAnsi="Open Sans" w:cs="Open Sans"/>
              <w:color w:val="auto"/>
              <w:sz w:val="18"/>
              <w:szCs w:val="18"/>
              <w:lang w:val="en-US"/>
            </w:rPr>
            <w:t>10-12 (in Russian).</w:t>
          </w:r>
        </w:p>
        <w:p w14:paraId="59627AF4" w14:textId="09EAC542"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63738A">
            <w:rPr>
              <w:rFonts w:ascii="Open Sans" w:eastAsia="Calibri" w:hAnsi="Open Sans" w:cs="Open Sans"/>
              <w:color w:val="auto"/>
              <w:sz w:val="18"/>
              <w:szCs w:val="18"/>
              <w:lang w:val="en-US"/>
            </w:rPr>
            <w:t>Sultonova</w:t>
          </w:r>
          <w:proofErr w:type="spellEnd"/>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A.R. (2019). Gender equality as a factor in the sustainable development of the world community</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European </w:t>
          </w:r>
          <w:proofErr w:type="gramStart"/>
          <w:r w:rsidRPr="0063738A">
            <w:rPr>
              <w:rFonts w:ascii="Open Sans" w:eastAsia="Calibri" w:hAnsi="Open Sans" w:cs="Open Sans"/>
              <w:color w:val="auto"/>
              <w:sz w:val="18"/>
              <w:szCs w:val="18"/>
              <w:lang w:val="en-US"/>
            </w:rPr>
            <w:t>science</w:t>
          </w:r>
          <w:r w:rsidR="00AF3999" w:rsidRPr="00AF3999">
            <w:rPr>
              <w:rFonts w:ascii="Open Sans" w:eastAsia="Calibri" w:hAnsi="Open Sans" w:cs="Open Sans"/>
              <w:color w:val="auto"/>
              <w:sz w:val="18"/>
              <w:szCs w:val="18"/>
              <w:lang w:val="en-US"/>
            </w:rPr>
            <w:t xml:space="preserve">, </w:t>
          </w:r>
          <w:r w:rsidRPr="0063738A">
            <w:rPr>
              <w:rFonts w:ascii="Open Sans" w:eastAsia="Calibri" w:hAnsi="Open Sans" w:cs="Open Sans"/>
              <w:color w:val="auto"/>
              <w:sz w:val="18"/>
              <w:szCs w:val="18"/>
              <w:lang w:val="en-US"/>
            </w:rPr>
            <w:t xml:space="preserve"> 4</w:t>
          </w:r>
          <w:proofErr w:type="gramEnd"/>
          <w:r w:rsidRPr="0063738A">
            <w:rPr>
              <w:rFonts w:ascii="Open Sans" w:eastAsia="Calibri" w:hAnsi="Open Sans" w:cs="Open Sans"/>
              <w:color w:val="auto"/>
              <w:sz w:val="18"/>
              <w:szCs w:val="18"/>
              <w:lang w:val="en-US"/>
            </w:rPr>
            <w:t xml:space="preserve"> (46)</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67-71 (in Russian).</w:t>
          </w:r>
        </w:p>
        <w:p w14:paraId="3213D8F4" w14:textId="28E97938"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63738A">
            <w:rPr>
              <w:rFonts w:ascii="Open Sans" w:eastAsia="Calibri" w:hAnsi="Open Sans" w:cs="Open Sans"/>
              <w:color w:val="auto"/>
              <w:sz w:val="18"/>
              <w:szCs w:val="18"/>
              <w:lang w:val="en-US"/>
            </w:rPr>
            <w:t>Tolstykh</w:t>
          </w:r>
          <w:proofErr w:type="spellEnd"/>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V.L. (2021)</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СOVID-19 and international law: general issues. Moscow Journal of International Law</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3</w:t>
          </w:r>
          <w:r w:rsidR="00AF3999" w:rsidRPr="00AF3999">
            <w:rPr>
              <w:rFonts w:ascii="Open Sans" w:eastAsia="Calibri" w:hAnsi="Open Sans" w:cs="Open Sans"/>
              <w:color w:val="auto"/>
              <w:sz w:val="18"/>
              <w:szCs w:val="18"/>
              <w:lang w:val="en-US"/>
            </w:rPr>
            <w:t xml:space="preserve">, </w:t>
          </w:r>
          <w:r w:rsidRPr="0063738A">
            <w:rPr>
              <w:rFonts w:ascii="Open Sans" w:eastAsia="Calibri" w:hAnsi="Open Sans" w:cs="Open Sans"/>
              <w:color w:val="auto"/>
              <w:sz w:val="18"/>
              <w:szCs w:val="18"/>
              <w:lang w:val="en-US"/>
            </w:rPr>
            <w:t>45–62 (in Russian).</w:t>
          </w:r>
        </w:p>
        <w:p w14:paraId="3E76DB36" w14:textId="6828746E"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Charter of the United Nations of June 26, 1945</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International Human Rights Acts. Collection of documents (1999)</w:t>
          </w:r>
          <w:r w:rsidR="00AF3999" w:rsidRPr="00AF3999">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Comp. V.A. </w:t>
          </w:r>
          <w:proofErr w:type="spellStart"/>
          <w:r w:rsidRPr="0063738A">
            <w:rPr>
              <w:rFonts w:ascii="Open Sans" w:eastAsia="Calibri" w:hAnsi="Open Sans" w:cs="Open Sans"/>
              <w:color w:val="auto"/>
              <w:sz w:val="18"/>
              <w:szCs w:val="18"/>
              <w:lang w:val="en-US"/>
            </w:rPr>
            <w:t>Kartashkin</w:t>
          </w:r>
          <w:proofErr w:type="spellEnd"/>
          <w:r w:rsidRPr="0063738A">
            <w:rPr>
              <w:rFonts w:ascii="Open Sans" w:eastAsia="Calibri" w:hAnsi="Open Sans" w:cs="Open Sans"/>
              <w:color w:val="auto"/>
              <w:sz w:val="18"/>
              <w:szCs w:val="18"/>
              <w:lang w:val="en-US"/>
            </w:rPr>
            <w:t xml:space="preserve">, E.A. </w:t>
          </w:r>
          <w:proofErr w:type="spellStart"/>
          <w:r w:rsidRPr="0063738A">
            <w:rPr>
              <w:rFonts w:ascii="Open Sans" w:eastAsia="Calibri" w:hAnsi="Open Sans" w:cs="Open Sans"/>
              <w:color w:val="auto"/>
              <w:sz w:val="18"/>
              <w:szCs w:val="18"/>
              <w:lang w:val="en-US"/>
            </w:rPr>
            <w:t>Lukashin</w:t>
          </w:r>
          <w:proofErr w:type="spellEnd"/>
          <w:r w:rsidRPr="0063738A">
            <w:rPr>
              <w:rFonts w:ascii="Open Sans" w:eastAsia="Calibri" w:hAnsi="Open Sans" w:cs="Open Sans"/>
              <w:color w:val="auto"/>
              <w:sz w:val="18"/>
              <w:szCs w:val="18"/>
              <w:lang w:val="en-US"/>
            </w:rPr>
            <w:t>. M</w:t>
          </w:r>
          <w:r w:rsidR="00AF3999">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xml:space="preserve"> 30-38 (in Russian).</w:t>
          </w:r>
        </w:p>
        <w:p w14:paraId="70C486E6" w14:textId="636AE957"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International Covenant on Civil and Political Rights (1986). Human Rights. Collection of international documents. M</w:t>
          </w:r>
          <w:r w:rsidR="00AF3999">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xml:space="preserve"> 45-73 (in Russian).</w:t>
          </w:r>
        </w:p>
        <w:p w14:paraId="3E780F0E" w14:textId="6560A60C"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International Covenant on Economic, Social and Cultural Rights (1986). Human Rights. Collection of international documents. M</w:t>
          </w:r>
          <w:r w:rsidR="00565DC0">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xml:space="preserve"> 30-45 (in Russian).</w:t>
          </w:r>
        </w:p>
        <w:p w14:paraId="1EE65C56" w14:textId="600B05FB"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Convention on the Political Rights of Women (1986)</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Human Rights. Collection of international documents. M</w:t>
          </w:r>
          <w:r w:rsidR="00565DC0">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xml:space="preserve"> 122-126 (in Russian).</w:t>
          </w:r>
        </w:p>
        <w:p w14:paraId="06711754" w14:textId="29129430"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Convention on Citizenship of a Married Woman (1986)</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Human Rights. Collection of international documents. M</w:t>
          </w:r>
          <w:r w:rsidR="00565DC0">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xml:space="preserve"> 18-28. (</w:t>
          </w:r>
          <w:proofErr w:type="gramStart"/>
          <w:r w:rsidRPr="0063738A">
            <w:rPr>
              <w:rFonts w:ascii="Open Sans" w:eastAsia="Calibri" w:hAnsi="Open Sans" w:cs="Open Sans"/>
              <w:color w:val="auto"/>
              <w:sz w:val="18"/>
              <w:szCs w:val="18"/>
              <w:lang w:val="en-US"/>
            </w:rPr>
            <w:t>in</w:t>
          </w:r>
          <w:proofErr w:type="gramEnd"/>
          <w:r w:rsidRPr="0063738A">
            <w:rPr>
              <w:rFonts w:ascii="Open Sans" w:eastAsia="Calibri" w:hAnsi="Open Sans" w:cs="Open Sans"/>
              <w:color w:val="auto"/>
              <w:sz w:val="18"/>
              <w:szCs w:val="18"/>
              <w:lang w:val="en-US"/>
            </w:rPr>
            <w:t xml:space="preserve"> Russian).</w:t>
          </w:r>
        </w:p>
        <w:p w14:paraId="3B989AF4" w14:textId="18D42909"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Convention on the Elimination of All Forms of Discrimination against Women (1986). Human Rights. Collection of international documents. M</w:t>
          </w:r>
          <w:r w:rsidR="00565DC0">
            <w:rPr>
              <w:rFonts w:ascii="Open Sans" w:eastAsia="Calibri" w:hAnsi="Open Sans" w:cs="Open Sans"/>
              <w:color w:val="auto"/>
              <w:sz w:val="18"/>
              <w:szCs w:val="18"/>
              <w:lang w:val="en-US"/>
            </w:rPr>
            <w:t>oscow</w:t>
          </w:r>
          <w:r w:rsidRPr="0063738A">
            <w:rPr>
              <w:rFonts w:ascii="Open Sans" w:eastAsia="Calibri" w:hAnsi="Open Sans" w:cs="Open Sans"/>
              <w:color w:val="auto"/>
              <w:sz w:val="18"/>
              <w:szCs w:val="18"/>
              <w:lang w:val="en-US"/>
            </w:rPr>
            <w:t>, 126-144 (in Russian).</w:t>
          </w:r>
        </w:p>
        <w:p w14:paraId="687D4746" w14:textId="5634AAF7" w:rsidR="0063738A" w:rsidRPr="0063738A"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Cohen</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D. (2014). Domestic Violence on the World Stage: Using International Standards as a Framework for Change in United States</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Journal on Gender, Race and Justice</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4. 1. 1.</w:t>
          </w:r>
          <w:r w:rsidR="00565DC0">
            <w:rPr>
              <w:rFonts w:ascii="Open Sans" w:eastAsia="Calibri" w:hAnsi="Open Sans" w:cs="Open Sans"/>
              <w:color w:val="auto"/>
              <w:sz w:val="18"/>
              <w:szCs w:val="18"/>
              <w:lang w:val="en-US"/>
            </w:rPr>
            <w:t>, 46-50.</w:t>
          </w:r>
          <w:r w:rsidRPr="0063738A">
            <w:rPr>
              <w:rFonts w:ascii="Open Sans" w:eastAsia="Calibri" w:hAnsi="Open Sans" w:cs="Open Sans"/>
              <w:color w:val="auto"/>
              <w:sz w:val="18"/>
              <w:szCs w:val="18"/>
              <w:lang w:val="en-US"/>
            </w:rPr>
            <w:t xml:space="preserve"> </w:t>
          </w:r>
        </w:p>
        <w:p w14:paraId="28E4789F" w14:textId="63AEAD28" w:rsidR="0063738A" w:rsidRPr="00565DC0" w:rsidRDefault="0063738A"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63738A">
            <w:rPr>
              <w:rFonts w:ascii="Open Sans" w:eastAsia="Calibri" w:hAnsi="Open Sans" w:cs="Open Sans"/>
              <w:color w:val="auto"/>
              <w:sz w:val="18"/>
              <w:szCs w:val="18"/>
              <w:lang w:val="en-US"/>
            </w:rPr>
            <w:t>Cusack</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S., Pusey</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L. (2013). </w:t>
          </w:r>
          <w:proofErr w:type="spellStart"/>
          <w:r w:rsidRPr="0063738A">
            <w:rPr>
              <w:rFonts w:ascii="Open Sans" w:eastAsia="Calibri" w:hAnsi="Open Sans" w:cs="Open Sans"/>
              <w:color w:val="auto"/>
              <w:sz w:val="18"/>
              <w:szCs w:val="18"/>
              <w:lang w:val="en-US"/>
            </w:rPr>
            <w:t>Cedaw</w:t>
          </w:r>
          <w:proofErr w:type="spellEnd"/>
          <w:r w:rsidRPr="0063738A">
            <w:rPr>
              <w:rFonts w:ascii="Open Sans" w:eastAsia="Calibri" w:hAnsi="Open Sans" w:cs="Open Sans"/>
              <w:color w:val="auto"/>
              <w:sz w:val="18"/>
              <w:szCs w:val="18"/>
              <w:lang w:val="en-US"/>
            </w:rPr>
            <w:t xml:space="preserve"> and the rights to non-discrimination and equality</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Melbourne Journal of International </w:t>
          </w:r>
          <w:proofErr w:type="gramStart"/>
          <w:r w:rsidRPr="0063738A">
            <w:rPr>
              <w:rFonts w:ascii="Open Sans" w:eastAsia="Calibri" w:hAnsi="Open Sans" w:cs="Open Sans"/>
              <w:color w:val="auto"/>
              <w:sz w:val="18"/>
              <w:szCs w:val="18"/>
              <w:lang w:val="en-US"/>
            </w:rPr>
            <w:t>Law</w:t>
          </w:r>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14</w:t>
          </w:r>
          <w:proofErr w:type="gramEnd"/>
          <w:r w:rsidR="00565DC0">
            <w:rPr>
              <w:rFonts w:ascii="Open Sans" w:eastAsia="Calibri" w:hAnsi="Open Sans" w:cs="Open Sans"/>
              <w:color w:val="auto"/>
              <w:sz w:val="18"/>
              <w:szCs w:val="18"/>
              <w:lang w:val="en-US"/>
            </w:rPr>
            <w:t>,</w:t>
          </w:r>
          <w:r w:rsidRPr="0063738A">
            <w:rPr>
              <w:rFonts w:ascii="Open Sans" w:eastAsia="Calibri" w:hAnsi="Open Sans" w:cs="Open Sans"/>
              <w:color w:val="auto"/>
              <w:sz w:val="18"/>
              <w:szCs w:val="18"/>
              <w:lang w:val="en-US"/>
            </w:rPr>
            <w:t xml:space="preserve"> </w:t>
          </w:r>
          <w:r w:rsidRPr="00A44F0F">
            <w:rPr>
              <w:rFonts w:ascii="Open Sans" w:eastAsia="Calibri" w:hAnsi="Open Sans" w:cs="Open Sans"/>
              <w:color w:val="auto"/>
              <w:sz w:val="18"/>
              <w:szCs w:val="18"/>
            </w:rPr>
            <w:t>1</w:t>
          </w:r>
          <w:r w:rsidR="00565DC0">
            <w:rPr>
              <w:rFonts w:ascii="Open Sans" w:eastAsia="Calibri" w:hAnsi="Open Sans" w:cs="Open Sans"/>
              <w:color w:val="auto"/>
              <w:sz w:val="18"/>
              <w:szCs w:val="18"/>
              <w:lang w:val="en-US"/>
            </w:rPr>
            <w:t>,</w:t>
          </w:r>
          <w:r w:rsidRPr="00A44F0F">
            <w:rPr>
              <w:rFonts w:ascii="Open Sans" w:eastAsia="Calibri" w:hAnsi="Open Sans" w:cs="Open Sans"/>
              <w:color w:val="auto"/>
              <w:sz w:val="18"/>
              <w:szCs w:val="18"/>
            </w:rPr>
            <w:t xml:space="preserve"> 56-60</w:t>
          </w:r>
          <w:r w:rsidR="00565DC0">
            <w:rPr>
              <w:rFonts w:ascii="Open Sans" w:eastAsia="Calibri" w:hAnsi="Open Sans" w:cs="Open Sans"/>
              <w:color w:val="auto"/>
              <w:sz w:val="18"/>
              <w:szCs w:val="18"/>
              <w:lang w:val="en-US"/>
            </w:rPr>
            <w:t>.</w:t>
          </w:r>
        </w:p>
        <w:p w14:paraId="5127226E" w14:textId="6C76E963" w:rsidR="00FB721F" w:rsidRPr="00901CF8" w:rsidRDefault="00FB721F"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273EBA">
            <w:rPr>
              <w:rFonts w:ascii="Open Sans" w:eastAsia="Calibri" w:hAnsi="Open Sans" w:cs="Open Sans"/>
              <w:noProof/>
              <w:color w:val="auto"/>
              <w:sz w:val="22"/>
              <w:szCs w:val="22"/>
              <w:lang w:eastAsia="ru-RU"/>
            </w:rPr>
            <mc:AlternateContent>
              <mc:Choice Requires="wpg">
                <w:drawing>
                  <wp:anchor distT="0" distB="0" distL="114300" distR="114300" simplePos="0" relativeHeight="251660800" behindDoc="1" locked="0" layoutInCell="1" allowOverlap="1" wp14:anchorId="5127227E" wp14:editId="39D46F0A">
                    <wp:simplePos x="0" y="0"/>
                    <wp:positionH relativeFrom="page">
                      <wp:posOffset>431800</wp:posOffset>
                    </wp:positionH>
                    <wp:positionV relativeFrom="paragraph">
                      <wp:posOffset>62230</wp:posOffset>
                    </wp:positionV>
                    <wp:extent cx="6848475" cy="45720"/>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F7427" id="Группа 6" o:spid="_x0000_s1026" style="position:absolute;margin-left:34pt;margin-top:4.9pt;width:539.25pt;height:3.6pt;z-index:-25165568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qtFAMAAAUHAAAOAAAAZHJzL2Uyb0RvYy54bWykVVlu2zAQ/S/QOxD8bJFoseI4QuSgyIYC&#10;aRsg7gFoilpQiWRJ2nL6VaBH6EV6g14huVGHpOQoboICKQwQQ81w5s2bxccnm7ZBa6Z0LXiGo/0Q&#10;I8apyGteZvjz4mJvhpE2hOekEZxl+JZpfDJ//eq4kymLRSWanCkETrhOO5nhyhiZBoGmFWuJ3heS&#10;cVAWQrXEwFWVQa5IB97bJojDcBp0QuVSCcq0hq9nXonnzn9RMGo+FYVmBjUZBmzGncqdS3sG82OS&#10;lorIqqY9DPICFC2pOQTdujojhqCVqv9y1dZUCS0Ks09FG4iiqClzOUA2UbiTzaUSK+lyKdOulFua&#10;gNodnl7sln5cXytU5xmeYsRJCyW6+3n//f7H3W/4/UJTy1AnyxQML5W8kdfKpwnilaBfNKiDXb29&#10;l94YLbsPIgevZGWEY2hTqNa6gNzRxhXidlsItjGIwsfpLJklhwcYUdAlB4dxXyhaQTXtqyiaJBiB&#10;Mk5mW915//pocgBK+zS26AOS+pgOZ4/LJgUdpx9I1f9H6k1FJHO10parntQYcvCsXijGbBujmWfU&#10;WQ106jGXI43FqIHyf7L4BB8Dl8+xQVK60uaSCVcNsr7Sxg9DDpKrcd5DX8DgFG0Dc/F2D4XIxnJH&#10;Pzxbs2gwexOgRYg65EL3Tgdf8WDkfYXJbPaks8lgZ53FI2dQznKASKoBNd3wHjZIiNjtE7p2k0Lb&#10;hlkAuKHPwAMY2RSfsYXYu7b+TR9CwVrZXSgKI1goS8+JJMYisyGsiLoMOy7sh1as2UI4ldkZAAjy&#10;oG342MpXcYTKq+GFDeCafBvUYh2VlouLumlcGRpuoUTxYejJ0aKpc6u1cLQql6eNQmsCuzKeRBd+&#10;6sDbIzPYSTx33ipG8vNeNqRuvAz2DZALw+Z710/aUuS30MdK+A0M/xggVEJ9w6iD7Zth/XVFFMOo&#10;ec9hEo+iJLHr2l38AkBqrFmONYRTcJVhg6HyVjw1fsWvpKrLCiJFrhe4eAdbqKhtozt8HlV/gWXg&#10;JLdrQXq0zMd3Z/Xw7zX/AwAA//8DAFBLAwQUAAYACAAAACEA6s0YE98AAAAIAQAADwAAAGRycy9k&#10;b3ducmV2LnhtbEyPwUrDQBCG74LvsIzgzW6iNtaYTSlFPRXBVhBv02SahGZnQ3abpG/v9KS3Gf7h&#10;n+/LlpNt1UC9bxwbiGcRKOLClQ1XBr52b3cLUD4gl9g6JgNn8rDMr68yTEs38icN21ApKWGfooE6&#10;hC7V2hc1WfQz1xFLdnC9xSBrX+myx1HKbavvoyjRFhuWDzV2tK6pOG5P1sD7iOPqIX4dNsfD+vyz&#10;m398b2Iy5vZmWr2ACjSFv2O44As65MK0dycuvWoNJAtRCQaeReASx4/JHNRepqcIdJ7p/wL5LwAA&#10;AP//AwBQSwECLQAUAAYACAAAACEAtoM4kv4AAADhAQAAEwAAAAAAAAAAAAAAAAAAAAAAW0NvbnRl&#10;bnRfVHlwZXNdLnhtbFBLAQItABQABgAIAAAAIQA4/SH/1gAAAJQBAAALAAAAAAAAAAAAAAAAAC8B&#10;AABfcmVscy8ucmVsc1BLAQItABQABgAIAAAAIQCCIbqtFAMAAAUHAAAOAAAAAAAAAAAAAAAAAC4C&#10;AABkcnMvZTJvRG9jLnhtbFBLAQItABQABgAIAAAAIQDqzRgT3wAAAAgBAAAPAAAAAAAAAAAAAAAA&#10;AG4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14:paraId="5127226F" w14:textId="77777777"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14:paraId="51272270" w14:textId="5C879B9C" w:rsidR="00FB721F" w:rsidRPr="00D74DBA" w:rsidRDefault="0063738A" w:rsidP="00FB721F">
          <w:pPr>
            <w:widowControl w:val="0"/>
            <w:suppressAutoHyphens w:val="0"/>
            <w:jc w:val="both"/>
            <w:rPr>
              <w:rFonts w:ascii="Open Sans" w:hAnsi="Open Sans" w:cs="Open Sans"/>
              <w:sz w:val="16"/>
              <w:szCs w:val="16"/>
              <w:lang w:eastAsia="en-US"/>
            </w:rPr>
          </w:pPr>
          <w:proofErr w:type="spellStart"/>
          <w:r w:rsidRPr="0063738A">
            <w:rPr>
              <w:rFonts w:ascii="Open Sans" w:hAnsi="Open Sans" w:cs="Open Sans"/>
              <w:sz w:val="16"/>
              <w:szCs w:val="16"/>
              <w:lang w:eastAsia="en-US"/>
            </w:rPr>
            <w:t>Головинов</w:t>
          </w:r>
          <w:proofErr w:type="spellEnd"/>
          <w:r w:rsidRPr="0063738A">
            <w:rPr>
              <w:rFonts w:ascii="Open Sans" w:hAnsi="Open Sans" w:cs="Open Sans"/>
              <w:sz w:val="16"/>
              <w:szCs w:val="16"/>
              <w:lang w:eastAsia="en-US"/>
            </w:rPr>
            <w:t xml:space="preserve"> А.В.</w:t>
          </w:r>
          <w:r>
            <w:rPr>
              <w:rFonts w:ascii="Open Sans" w:hAnsi="Open Sans" w:cs="Open Sans"/>
              <w:sz w:val="16"/>
              <w:szCs w:val="16"/>
              <w:lang w:eastAsia="en-US"/>
            </w:rPr>
            <w:t xml:space="preserve">, </w:t>
          </w:r>
          <w:proofErr w:type="spellStart"/>
          <w:r>
            <w:rPr>
              <w:rFonts w:ascii="Open Sans" w:hAnsi="Open Sans" w:cs="Open Sans"/>
              <w:sz w:val="16"/>
              <w:szCs w:val="16"/>
              <w:lang w:eastAsia="en-US"/>
            </w:rPr>
            <w:t>Головинова</w:t>
          </w:r>
          <w:proofErr w:type="spellEnd"/>
          <w:r>
            <w:rPr>
              <w:rFonts w:ascii="Open Sans" w:hAnsi="Open Sans" w:cs="Open Sans"/>
              <w:sz w:val="16"/>
              <w:szCs w:val="16"/>
              <w:lang w:eastAsia="en-US"/>
            </w:rPr>
            <w:t xml:space="preserve"> Ю.В.</w:t>
          </w:r>
          <w:r w:rsidRPr="0063738A">
            <w:rPr>
              <w:rFonts w:ascii="Open Sans" w:hAnsi="Open Sans" w:cs="Open Sans"/>
              <w:sz w:val="16"/>
              <w:szCs w:val="16"/>
              <w:lang w:eastAsia="en-US"/>
            </w:rPr>
            <w:t xml:space="preserve"> Формирование категории «права женщин» в текстах международно-правовых актов </w:t>
          </w:r>
          <w:r w:rsidR="00273EBA">
            <w:rPr>
              <w:rFonts w:ascii="Open Sans" w:hAnsi="Open Sans" w:cs="Open Sans"/>
              <w:sz w:val="16"/>
              <w:szCs w:val="16"/>
              <w:lang w:eastAsia="en-US"/>
            </w:rPr>
            <w:t xml:space="preserve"> </w:t>
          </w:r>
          <w:r w:rsidR="00FB721F" w:rsidRPr="00010AF4">
            <w:rPr>
              <w:rFonts w:ascii="Open Sans" w:hAnsi="Open Sans" w:cs="Open Sans"/>
              <w:sz w:val="16"/>
              <w:szCs w:val="16"/>
              <w:lang w:eastAsia="en-US"/>
            </w:rPr>
            <w:t xml:space="preserve">// </w:t>
          </w:r>
          <w:proofErr w:type="spellStart"/>
          <w:r w:rsidR="00FB721F" w:rsidRPr="00901CF8">
            <w:rPr>
              <w:rFonts w:ascii="Open Sans" w:hAnsi="Open Sans" w:cs="Open Sans"/>
              <w:sz w:val="16"/>
              <w:szCs w:val="16"/>
              <w:lang w:eastAsia="en-US"/>
            </w:rPr>
            <w:t>Юрислингвистика</w:t>
          </w:r>
          <w:proofErr w:type="spellEnd"/>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sidR="00273EBA">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Pr>
              <w:rFonts w:ascii="Open Sans" w:hAnsi="Open Sans" w:cs="Open Sans"/>
              <w:sz w:val="16"/>
              <w:szCs w:val="16"/>
              <w:lang w:eastAsia="en-US"/>
            </w:rPr>
            <w:t>1</w:t>
          </w:r>
          <w:r w:rsidR="00A44F0F">
            <w:rPr>
              <w:rFonts w:ascii="Open Sans" w:hAnsi="Open Sans" w:cs="Open Sans"/>
              <w:sz w:val="16"/>
              <w:szCs w:val="16"/>
              <w:lang w:eastAsia="en-US"/>
            </w:rPr>
            <w:t>1</w:t>
          </w:r>
          <w:r w:rsidR="006E2D69" w:rsidRPr="00AC557C">
            <w:rPr>
              <w:rFonts w:ascii="Open Sans" w:hAnsi="Open Sans" w:cs="Open Sans"/>
              <w:sz w:val="16"/>
              <w:szCs w:val="16"/>
              <w:lang w:eastAsia="en-US"/>
            </w:rPr>
            <w:t>-</w:t>
          </w:r>
          <w:r>
            <w:rPr>
              <w:rFonts w:ascii="Open Sans" w:hAnsi="Open Sans" w:cs="Open Sans"/>
              <w:sz w:val="16"/>
              <w:szCs w:val="16"/>
              <w:lang w:eastAsia="en-US"/>
            </w:rPr>
            <w:t>1</w:t>
          </w:r>
          <w:r w:rsidR="00A44F0F">
            <w:rPr>
              <w:rFonts w:ascii="Open Sans" w:hAnsi="Open Sans" w:cs="Open Sans"/>
              <w:sz w:val="16"/>
              <w:szCs w:val="16"/>
              <w:lang w:eastAsia="en-US"/>
            </w:rPr>
            <w:t>4</w:t>
          </w:r>
          <w:r w:rsidR="00FB721F" w:rsidRPr="00D74DBA">
            <w:rPr>
              <w:rFonts w:ascii="Open Sans" w:hAnsi="Open Sans" w:cs="Open Sans"/>
              <w:sz w:val="16"/>
              <w:szCs w:val="16"/>
              <w:lang w:eastAsia="en-US"/>
            </w:rPr>
            <w:t>.</w:t>
          </w:r>
        </w:p>
        <w:p w14:paraId="51272271" w14:textId="2C098396" w:rsidR="00FB721F" w:rsidRPr="0067587A" w:rsidRDefault="0063738A" w:rsidP="00FB721F">
          <w:pPr>
            <w:widowControl w:val="0"/>
            <w:suppressAutoHyphens w:val="0"/>
            <w:jc w:val="both"/>
            <w:rPr>
              <w:rFonts w:ascii="Open Sans" w:hAnsi="Open Sans" w:cs="Open Sans"/>
              <w:sz w:val="16"/>
              <w:szCs w:val="16"/>
              <w:lang w:val="en-US" w:eastAsia="en-US"/>
            </w:rPr>
          </w:pPr>
          <w:proofErr w:type="spellStart"/>
          <w:r w:rsidRPr="0063738A">
            <w:rPr>
              <w:rFonts w:ascii="Open Sans" w:hAnsi="Open Sans" w:cs="Open Sans"/>
              <w:sz w:val="16"/>
              <w:szCs w:val="16"/>
              <w:lang w:val="en-US" w:eastAsia="en-US"/>
            </w:rPr>
            <w:t>Golovinov</w:t>
          </w:r>
          <w:proofErr w:type="spellEnd"/>
          <w:r w:rsidRPr="0063738A">
            <w:rPr>
              <w:rFonts w:ascii="Open Sans" w:hAnsi="Open Sans" w:cs="Open Sans"/>
              <w:sz w:val="16"/>
              <w:szCs w:val="16"/>
              <w:lang w:val="en-US" w:eastAsia="en-US"/>
            </w:rPr>
            <w:t xml:space="preserve"> A.V., </w:t>
          </w:r>
          <w:proofErr w:type="spellStart"/>
          <w:r w:rsidRPr="0063738A">
            <w:rPr>
              <w:rFonts w:ascii="Open Sans" w:hAnsi="Open Sans" w:cs="Open Sans"/>
              <w:sz w:val="16"/>
              <w:szCs w:val="16"/>
              <w:lang w:val="en-US" w:eastAsia="en-US"/>
            </w:rPr>
            <w:t>Yu.V</w:t>
          </w:r>
          <w:proofErr w:type="spellEnd"/>
          <w:r w:rsidRPr="0063738A">
            <w:rPr>
              <w:rFonts w:ascii="Open Sans" w:hAnsi="Open Sans" w:cs="Open Sans"/>
              <w:sz w:val="16"/>
              <w:szCs w:val="16"/>
              <w:lang w:val="en-US" w:eastAsia="en-US"/>
            </w:rPr>
            <w:t xml:space="preserve">. </w:t>
          </w:r>
          <w:proofErr w:type="spellStart"/>
          <w:r w:rsidRPr="0063738A">
            <w:rPr>
              <w:rFonts w:ascii="Open Sans" w:hAnsi="Open Sans" w:cs="Open Sans"/>
              <w:sz w:val="16"/>
              <w:szCs w:val="16"/>
              <w:lang w:val="en-US" w:eastAsia="en-US"/>
            </w:rPr>
            <w:t>Golovinov</w:t>
          </w:r>
          <w:r>
            <w:rPr>
              <w:rFonts w:ascii="Open Sans" w:hAnsi="Open Sans" w:cs="Open Sans"/>
              <w:sz w:val="16"/>
              <w:szCs w:val="16"/>
              <w:lang w:val="en-US" w:eastAsia="en-US"/>
            </w:rPr>
            <w:t>a</w:t>
          </w:r>
          <w:proofErr w:type="spellEnd"/>
          <w:r w:rsidRPr="0063738A">
            <w:rPr>
              <w:rFonts w:ascii="Open Sans" w:hAnsi="Open Sans" w:cs="Open Sans"/>
              <w:sz w:val="16"/>
              <w:szCs w:val="16"/>
              <w:lang w:val="en-US" w:eastAsia="en-US"/>
            </w:rPr>
            <w:t xml:space="preserve">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00273EBA" w:rsidRPr="00273EBA">
            <w:rPr>
              <w:rFonts w:ascii="Open Sans" w:hAnsi="Open Sans" w:cs="Open Sans"/>
              <w:sz w:val="16"/>
              <w:szCs w:val="16"/>
              <w:lang w:val="en-US" w:eastAsia="en-US"/>
            </w:rPr>
            <w:t xml:space="preserve"> </w:t>
          </w:r>
          <w:r w:rsidR="00565DC0" w:rsidRPr="00565DC0">
            <w:rPr>
              <w:rFonts w:ascii="Open Sans" w:hAnsi="Open Sans" w:cs="Open Sans"/>
              <w:sz w:val="16"/>
              <w:szCs w:val="16"/>
              <w:lang w:val="en-US" w:eastAsia="en-US"/>
            </w:rPr>
            <w:t>Development of the Category "Women's Rights" in the Texts of International Legal Acts</w:t>
          </w:r>
          <w:r w:rsidR="00273EBA" w:rsidRPr="00273EBA">
            <w:rPr>
              <w:rFonts w:ascii="Open Sans" w:hAnsi="Open Sans" w:cs="Open Sans"/>
              <w:sz w:val="16"/>
              <w:szCs w:val="16"/>
              <w:lang w:val="en-US" w:eastAsia="en-US"/>
            </w:rPr>
            <w:t>.</w:t>
          </w:r>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006414F9" w:rsidRPr="00A44F0F">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Pr="005D5E0A">
            <w:rPr>
              <w:rFonts w:ascii="Open Sans" w:hAnsi="Open Sans" w:cs="Open Sans"/>
              <w:sz w:val="16"/>
              <w:szCs w:val="16"/>
              <w:lang w:val="en-US" w:eastAsia="en-US"/>
            </w:rPr>
            <w:t>1</w:t>
          </w:r>
          <w:r w:rsidR="00A44F0F" w:rsidRPr="00F617FF">
            <w:rPr>
              <w:rFonts w:ascii="Open Sans" w:hAnsi="Open Sans" w:cs="Open Sans"/>
              <w:sz w:val="16"/>
              <w:szCs w:val="16"/>
              <w:lang w:val="en-US" w:eastAsia="en-US"/>
            </w:rPr>
            <w:t>1</w:t>
          </w:r>
          <w:r w:rsidR="00FB721F" w:rsidRPr="00AC557C">
            <w:rPr>
              <w:rFonts w:ascii="Open Sans" w:hAnsi="Open Sans" w:cs="Open Sans"/>
              <w:sz w:val="16"/>
              <w:szCs w:val="16"/>
              <w:lang w:val="en-US" w:eastAsia="en-US"/>
            </w:rPr>
            <w:t>–</w:t>
          </w:r>
          <w:r w:rsidRPr="005D5E0A">
            <w:rPr>
              <w:rFonts w:ascii="Open Sans" w:hAnsi="Open Sans" w:cs="Open Sans"/>
              <w:sz w:val="16"/>
              <w:szCs w:val="16"/>
              <w:lang w:val="en-US" w:eastAsia="en-US"/>
            </w:rPr>
            <w:t>1</w:t>
          </w:r>
          <w:r w:rsidR="00A44F0F" w:rsidRPr="00F617FF">
            <w:rPr>
              <w:rFonts w:ascii="Open Sans" w:hAnsi="Open Sans" w:cs="Open Sans"/>
              <w:sz w:val="16"/>
              <w:szCs w:val="16"/>
              <w:lang w:val="en-US" w:eastAsia="en-US"/>
            </w:rPr>
            <w:t>4</w:t>
          </w:r>
          <w:r w:rsidR="00FB721F" w:rsidRPr="00D74DBA">
            <w:rPr>
              <w:rFonts w:ascii="Open Sans" w:hAnsi="Open Sans" w:cs="Open Sans"/>
              <w:sz w:val="16"/>
              <w:szCs w:val="16"/>
              <w:lang w:val="en-US" w:eastAsia="en-US"/>
            </w:rPr>
            <w:t>.</w:t>
          </w:r>
        </w:p>
        <w:p w14:paraId="51272272" w14:textId="77777777"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14:anchorId="5127227F" wp14:editId="5127228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14:paraId="51272273" w14:textId="0F5E859C" w:rsidR="00FB721F" w:rsidRPr="00901CF8" w:rsidRDefault="00273EBA"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9776" behindDoc="1" locked="0" layoutInCell="1" allowOverlap="1" wp14:anchorId="51272281" wp14:editId="338BA5A5">
                    <wp:simplePos x="0" y="0"/>
                    <wp:positionH relativeFrom="page">
                      <wp:posOffset>428625</wp:posOffset>
                    </wp:positionH>
                    <wp:positionV relativeFrom="paragraph">
                      <wp:posOffset>78740</wp:posOffset>
                    </wp:positionV>
                    <wp:extent cx="6848475" cy="45720"/>
                    <wp:effectExtent l="0" t="0" r="0"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F3118" id="Группа 5" o:spid="_x0000_s1026"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qRFQMAAAUHAAAOAAAAZHJzL2Uyb0RvYy54bWykVVtu2zAQ/C/QOxD8bJHoYTlWhMhBkcRB&#10;gbQNEPcANEU9UIlUSdpy+lWgR+hFeoNeIblRl6TkKG6CAikMEEvtcnY4u1yfnG6bGm2YVJXgKQ4O&#10;fYwYpyKreJHiz8vFQYyR0oRnpBacpfiWKXw6f/3qpGsTFopS1BmTCEC4Sro2xaXWbeJ5ipasIepQ&#10;tIyDMxeyIRq2svAySTpAb2ov9P0jrxMya6WgTCn4eu6ceG7x85xR/SnPFdOoTjFw03aVdl2Z1Zuf&#10;kKSQpC0r2tMgL2DRkIpD0h3UOdEErWX1F1RTUSmUyPUhFY0n8ryizN4BbhP4e7e5lGLd2rsUSVe0&#10;O5lA2j2dXgxLP26uJaqyFE8x4qSBEt39vP9+/+PuN/x+oalRqGuLBAIvZXvTXkt3TTCvBP2iwO3t&#10;+82+cMFo1X0QGaCStRZWoW0uGwMBd0dbW4jbXSHYViMKH4/iKI5mwIiCL5rOwr5QtIRqmlNBMIkw&#10;AmcYxTvfRX/6eDIFpzkaGvYeSVxOy7PnZS4FHaceRFX/J+pNSVpma6WMVr2o4WxQdSEZM22MYqeo&#10;jRrkVGMtRx7DUYHk/1TxCT0GLZ9TgyR0rfQlE7YaZHOltHsMGVi2xlnfEEt4OHlTw7t4e4B8ZHLZ&#10;pX88u7BgCHvjoaWPOmRT96ADVjgEOSw/iuMnwSZDnAELR2BQzmKgSMqBNd3ynjZYiJjp49t2a4Uy&#10;DbMEckOfAQIEmSs+Ewu592PdmT6FhLGyP1AkRjBQVk6TlmjDzKQwJupSbLUwHxqxYUthXXrvAUCS&#10;B2/Nx1GuiiNWzg0nTALb5LukhuuotFwsqrq2Zai5oRKEM9+Jo0RdZcZr6ChZrM5qiTYEZmU4CRbu&#10;1QHaozCYSTyzaCUj2UVva1LVzob4GsSFx+Z61720lchuoY+lcBMY/jHAKIX8hlEH0zfF6uuaSIZR&#10;/Z7DSzwOosiMa7txAwDJsWc19hBOASrFGkPljXmm3Yhft7IqSsgU2F7g4h1MobwyjW75OVb9BoaB&#10;teysBevRMB/vbdTDv9f8DwAAAP//AwBQSwMEFAAGAAgAAAAhAKj/Kl/gAAAACQEAAA8AAABkcnMv&#10;ZG93bnJldi54bWxMj0FPwkAQhe8m/ofNmHiTbREq1m4JIeqJkAgmxNvQHdqG7m7TXdry7x1OepuZ&#10;9/Lme9lyNI3oqfO1swriSQSCbOF0bUsF3/uPpwUIH9BqbJwlBVfysMzv7zJMtRvsF/W7UAoOsT5F&#10;BVUIbSqlLyoy6CeuJcvayXUGA69dKXWHA4ebRk6jKJEGa8sfKmxpXVFx3l2Mgs8Bh9Vz/N5vzqf1&#10;9Wc/3x42MSn1+DCu3kAEGsOfGW74jA45Mx3dxWovGgXJy5ydfJ/OQNz0eJZwuSNPrwnIPJP/G+S/&#10;AAAA//8DAFBLAQItABQABgAIAAAAIQC2gziS/gAAAOEBAAATAAAAAAAAAAAAAAAAAAAAAABbQ29u&#10;dGVudF9UeXBlc10ueG1sUEsBAi0AFAAGAAgAAAAhADj9If/WAAAAlAEAAAsAAAAAAAAAAAAAAAAA&#10;LwEAAF9yZWxzLy5yZWxzUEsBAi0AFAAGAAgAAAAhAIGGypEVAwAABQcAAA4AAAAAAAAAAAAAAAAA&#10;LgIAAGRycy9lMm9Eb2MueG1sUEsBAi0AFAAGAAgAAAAhAKj/Kl/gAAAACQEAAA8AAAAAAAAAAAAA&#10;AAAAbwUAAGRycy9kb3ducmV2LnhtbFBLBQYAAAAABAAEAPMAAAB8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274" w14:textId="77777777"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14:paraId="51272275" w14:textId="77777777" w:rsidR="004E2579" w:rsidRPr="00901CF8" w:rsidRDefault="00935C3E"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A44F0F">
      <w:headerReference w:type="even" r:id="rId11"/>
      <w:headerReference w:type="default" r:id="rId12"/>
      <w:footerReference w:type="even" r:id="rId13"/>
      <w:footerReference w:type="default" r:id="rId14"/>
      <w:type w:val="continuous"/>
      <w:pgSz w:w="11906" w:h="16838" w:code="9"/>
      <w:pgMar w:top="284" w:right="680" w:bottom="680" w:left="680" w:header="113" w:footer="113"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F679" w14:textId="77777777" w:rsidR="00935C3E" w:rsidRDefault="00935C3E" w:rsidP="004646F6">
      <w:r>
        <w:separator/>
      </w:r>
    </w:p>
  </w:endnote>
  <w:endnote w:type="continuationSeparator" w:id="0">
    <w:p w14:paraId="01402CD5" w14:textId="77777777" w:rsidR="00935C3E" w:rsidRDefault="00935C3E"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A" w14:textId="5C7191B8" w:rsidR="00B37878" w:rsidRDefault="00273EBA" w:rsidP="00EB6C00">
    <w:pPr>
      <w:tabs>
        <w:tab w:val="left" w:pos="7440"/>
        <w:tab w:val="left" w:pos="9645"/>
        <w:tab w:val="left" w:pos="9705"/>
      </w:tabs>
      <w:spacing w:line="200" w:lineRule="exact"/>
      <w:ind w:left="732" w:firstLine="7440"/>
      <w:rPr>
        <w:sz w:val="20"/>
        <w:szCs w:val="20"/>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9264" behindDoc="0" locked="0" layoutInCell="1" allowOverlap="1" wp14:anchorId="51272291" wp14:editId="11A6E7B2">
              <wp:simplePos x="0" y="0"/>
              <wp:positionH relativeFrom="column">
                <wp:posOffset>-3175</wp:posOffset>
              </wp:positionH>
              <wp:positionV relativeFrom="paragraph">
                <wp:posOffset>-97791</wp:posOffset>
              </wp:positionV>
              <wp:extent cx="668655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61837"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LgEgIAAEsEAAAOAAAAZHJzL2Uyb0RvYy54bWysVMuO0zAU3SPxD5b3NGmlqUZR01nMaNiM&#10;oGKAvcexGwu/ZJsm3QFrpH4Cv8ACpJEG+Ibkj7h22nR4CAnExrJ97zm+59ybLM5aJdGGOS+MLvF0&#10;kmPENDWV0OsSv3h++egUIx+Irog0mpV4yzw+Wz58sGhswWamNrJiDgGJ9kVjS1yHYIss87RmiviJ&#10;sUxDkBunSICjW2eVIw2wK5nN8nyeNcZV1hnKvIfbiyGIl4mfc0bDU849C0iWGGoLaXVpvYlrtlyQ&#10;Yu2IrQXdl0H+oQpFhIZHR6oLEgh67cQvVEpQZ7zhYUKNygzngrKkAdRM85/UXNfEsqQFzPF2tMn/&#10;P1r6ZLNySFQlnmGkiYIWdR/6N/2u+9J97Heof9t96z53n7rb7mt327+D/V3/HvYx2N3tr3doFp1s&#10;rC+A8FyvXPSCtvraXhn6ykMs+yEYD94OaS13CnEp7EsYoGQi2ILa1KPt2CPWBkThcj4/nZ+cQCvp&#10;IZaRIlLEF63z4TEzCsVNiaXQ0T5SkM2VD7GIY0q8ljqu3khRXQop0yEOHjuXDm0IjExop1EY4O5l&#10;wSkik6JBRJITtpINrM8YB0uh2EFOGuYjJ6GU6XDglRqyI4xDBSMwT2X/EbjPj1CWBv1vwCMivWx0&#10;GMFKaON+9/rRCj7kHxwYdEcLbky1XblDs2Fik3P7ryt+EvfPCX78Byy/AwAA//8DAFBLAwQUAAYA&#10;CAAAACEAmjBeQN4AAAAKAQAADwAAAGRycy9kb3ducmV2LnhtbEyPQUvDQBCF74L/YRnBW7vbaERi&#10;NkWEFvHWtCDeNtlJNjS7G7LbNPXXOwVBT8O893jzTb6ebc8mHEPnnYTVUgBDV3vduVbCYb9ZPAML&#10;UTmteu9QwgUDrIvbm1xl2p/dDqcytoxKXMiUBBPjkHEeaoNWhaUf0JHX+NGqSOvYcj2qM5XbnidC&#10;PHGrOkcXjBrwzWB9LE9WwqZqLl/f28/3pNkm5vjxcNhNpZDy/m5+fQEWcY5/YbjiEzoUxFT5k9OB&#10;9RIWKQVprNJHYFdfpAlJ1a/Ei5z/f6H4AQAA//8DAFBLAQItABQABgAIAAAAIQC2gziS/gAAAOEB&#10;AAATAAAAAAAAAAAAAAAAAAAAAABbQ29udGVudF9UeXBlc10ueG1sUEsBAi0AFAAGAAgAAAAhADj9&#10;If/WAAAAlAEAAAsAAAAAAAAAAAAAAAAALwEAAF9yZWxzLy5yZWxzUEsBAi0AFAAGAAgAAAAhANrq&#10;cuASAgAASwQAAA4AAAAAAAAAAAAAAAAALgIAAGRycy9lMm9Eb2MueG1sUEsBAi0AFAAGAAgAAAAh&#10;AJowXkDeAAAACgEAAA8AAAAAAAAAAAAAAAAAbAQAAGRycy9kb3ducmV2LnhtbFBLBQYAAAAABAAE&#10;APMAAAB3BQAAAAA=&#10;" strokecolor="black [3213]">
              <o:lock v:ext="edit" shapetype="f"/>
            </v:line>
          </w:pict>
        </mc:Fallback>
      </mc:AlternateContent>
    </w:r>
    <w:proofErr w:type="spellStart"/>
    <w:r w:rsidR="00B37878">
      <w:rPr>
        <w:rFonts w:ascii="Helvetica World" w:hAnsi="Helvetica World" w:cs="Helvetica World"/>
        <w:i/>
        <w:color w:val="231F20"/>
        <w:sz w:val="18"/>
        <w:szCs w:val="18"/>
      </w:rPr>
      <w:t>Юрислингвистика</w:t>
    </w:r>
    <w:proofErr w:type="spellEnd"/>
    <w:r w:rsidR="00B37878">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w:t>
    </w:r>
    <w:r w:rsidR="0063738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14:paraId="5127228B"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C" w14:textId="7EAD97F6" w:rsidR="00B37878" w:rsidRPr="00F93CF2" w:rsidRDefault="00273EBA" w:rsidP="00EB6C00">
    <w:pPr>
      <w:spacing w:line="204" w:lineRule="exact"/>
      <w:ind w:left="7738" w:right="-47" w:firstLine="434"/>
      <w:rPr>
        <w:rFonts w:ascii="Helvetica World" w:hAnsi="Helvetica World" w:cs="Helvetica World"/>
        <w:sz w:val="18"/>
        <w:szCs w:val="18"/>
      </w:rPr>
    </w:pPr>
    <w:r>
      <w:rPr>
        <w:rFonts w:ascii="Helvetica World" w:hAnsi="Helvetica World" w:cs="Helvetica World"/>
        <w:i/>
        <w:noProof/>
        <w:color w:val="000000" w:themeColor="text1"/>
        <w:sz w:val="18"/>
        <w:szCs w:val="18"/>
        <w:lang w:eastAsia="ru-RU"/>
      </w:rPr>
      <mc:AlternateContent>
        <mc:Choice Requires="wps">
          <w:drawing>
            <wp:anchor distT="4294967295" distB="4294967295" distL="114300" distR="114300" simplePos="0" relativeHeight="251661312" behindDoc="0" locked="0" layoutInCell="1" allowOverlap="1" wp14:anchorId="51272292" wp14:editId="0EE91181">
              <wp:simplePos x="0" y="0"/>
              <wp:positionH relativeFrom="column">
                <wp:posOffset>0</wp:posOffset>
              </wp:positionH>
              <wp:positionV relativeFrom="paragraph">
                <wp:posOffset>-1</wp:posOffset>
              </wp:positionV>
              <wp:extent cx="668655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B512F" id="Прямая соединительная линия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wGEAIAAEsEAAAOAAAAZHJzL2Uyb0RvYy54bWysVM1u1DAQviPxDpbvbLKVuqqizfbQqlwq&#10;WFHg7jr2xsJ/ss0mewPOSPsIvAIHkCoVeIbkjRg7u9mWIiQQF8v2zPd5vm8mmZ+2SqI1c14YXeLp&#10;JMeIaWoqoVclfvXy4skJRj4QXRFpNCvxhnl8unj8aN7Ygh2Z2siKOQQk2heNLXEdgi2yzNOaKeIn&#10;xjINQW6cIgGObpVVjjTArmR2lOezrDGuss5Q5j3cng9BvEj8nDMannPuWUCyxFBbSKtL63Vcs8Wc&#10;FCtHbC3orgzyD1UoIjQ8OlKdk0DQWyceUClBnfGGhwk1KjOcC8qSBlAzzX9Rc1UTy5IWMMfb0Sb/&#10;/2jps/XSIVFB7zDSREGLuk/9u37bfes+91vUv+9+dF+7L91N97276T/A/rb/CPsY7G5311s0jU42&#10;1hdAeKaXLnpBW31lLw194yGW3QvGg7dDWsudQlwK+zoWEYFgC2pTjzZjj1gbEIXL2exkdnwMraT7&#10;WEaKSBGB1vnwlBmF4qbEUuhoHynI+tKHWMQhJV5LHVdvpKguhJTpEAePnUmH1gRGJrRJGODuZMEp&#10;IpOiQUSSEzaSDawvGAdLodhBThrmAyehlOmw55UasiOMQwUjME9l/xG4y49Qlgb9b8AjIr1sdBjB&#10;Smjjfvf6wQo+5O8dGHRHC65NtVm6fbNhYpPju68rfhJ3zwl++AcsfgIAAP//AwBQSwMEFAAGAAgA&#10;AAAhANJeJpvZAAAAAwEAAA8AAABkcnMvZG93bnJldi54bWxMj8FqwzAMhu+DvYPRYLfVXsrGyOKU&#10;MWgZvTUrjN2cWIlDYznEbpr26ef00l0EH7/49SlbTbZjIw6+dSTheSGAIVVOt9RI2H+vn96A+aBI&#10;q84RSjijh1V+f5epVLsT7XAsQsNiCflUSTAh9CnnvjJolV+4HilmtRusChGHhutBnWK57XgixCu3&#10;qqV4wagePw1Wh+JoJazL+vx72fx8JfUmMYftcr8bCyHl48P08Q4s4BRuyzDrR3XIo1PpjqQ96yTE&#10;R8J1zpl4WUYuZ+Z5xv+7538AAAD//wMAUEsBAi0AFAAGAAgAAAAhALaDOJL+AAAA4QEAABMAAAAA&#10;AAAAAAAAAAAAAAAAAFtDb250ZW50X1R5cGVzXS54bWxQSwECLQAUAAYACAAAACEAOP0h/9YAAACU&#10;AQAACwAAAAAAAAAAAAAAAAAvAQAAX3JlbHMvLnJlbHNQSwECLQAUAAYACAAAACEAWve8BhACAABL&#10;BAAADgAAAAAAAAAAAAAAAAAuAgAAZHJzL2Uyb0RvYy54bWxQSwECLQAUAAYACAAAACEA0l4mm9kA&#10;AAADAQAADwAAAAAAAAAAAAAAAABqBAAAZHJzL2Rvd25yZXYueG1sUEsFBgAAAAAEAAQA8wAAAHAF&#10;AAAAAA==&#10;" strokecolor="black [3213]">
              <o:lock v:ext="edit" shapetype="f"/>
            </v:line>
          </w:pict>
        </mc:Fallback>
      </mc:AlternateConten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5D5E0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14:paraId="5127228D" w14:textId="77777777" w:rsidR="00B37878" w:rsidRPr="00C769AF" w:rsidRDefault="00B37878" w:rsidP="00C769AF">
    <w:pPr>
      <w:pStyle w:val="a7"/>
      <w:tabs>
        <w:tab w:val="clear" w:pos="4677"/>
        <w:tab w:val="clear" w:pos="9355"/>
      </w:tabs>
      <w:jc w:val="right"/>
      <w:rPr>
        <w:lang w:val="en-US"/>
      </w:rPr>
    </w:pPr>
  </w:p>
  <w:p w14:paraId="5127228E"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F4A7" w14:textId="77777777" w:rsidR="00935C3E" w:rsidRDefault="00935C3E" w:rsidP="004646F6">
      <w:r>
        <w:separator/>
      </w:r>
    </w:p>
  </w:footnote>
  <w:footnote w:type="continuationSeparator" w:id="0">
    <w:p w14:paraId="69D0F550" w14:textId="77777777" w:rsidR="00935C3E" w:rsidRDefault="00935C3E" w:rsidP="0046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14:paraId="51272286" w14:textId="77777777" w:rsidR="00B37878" w:rsidRPr="00DA597D" w:rsidRDefault="00B37878"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842191"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842191" w:rsidRPr="00CB21F1">
          <w:rPr>
            <w:rFonts w:ascii="Garamond" w:hAnsi="Garamond"/>
            <w:i/>
            <w:sz w:val="22"/>
            <w:szCs w:val="22"/>
          </w:rPr>
          <w:fldChar w:fldCharType="separate"/>
        </w:r>
        <w:r w:rsidR="004E5139">
          <w:rPr>
            <w:rFonts w:ascii="Garamond" w:hAnsi="Garamond"/>
            <w:i/>
            <w:noProof/>
            <w:sz w:val="22"/>
            <w:szCs w:val="22"/>
            <w:lang w:val="en-US"/>
          </w:rPr>
          <w:t>12</w:t>
        </w:r>
        <w:r w:rsidR="00842191" w:rsidRPr="00CB21F1">
          <w:rPr>
            <w:rFonts w:ascii="Garamond" w:hAnsi="Garamond"/>
            <w:i/>
            <w:sz w:val="22"/>
            <w:szCs w:val="22"/>
          </w:rPr>
          <w:fldChar w:fldCharType="end"/>
        </w:r>
      </w:p>
      <w:p w14:paraId="51272287" w14:textId="39537B67" w:rsidR="00B37878" w:rsidRPr="00DA597D" w:rsidRDefault="00273EBA" w:rsidP="00545BE5">
        <w:pPr>
          <w:tabs>
            <w:tab w:val="right" w:pos="9638"/>
          </w:tabs>
          <w:suppressAutoHyphens w:val="0"/>
          <w:ind w:left="1362"/>
          <w:rPr>
            <w:color w:val="000000" w:themeColor="text1"/>
            <w:sz w:val="20"/>
            <w:szCs w:val="20"/>
            <w:lang w:val="en-US"/>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7216" behindDoc="0" locked="0" layoutInCell="1" allowOverlap="1" wp14:anchorId="5127228F" wp14:editId="1A513B0F">
                  <wp:simplePos x="0" y="0"/>
                  <wp:positionH relativeFrom="column">
                    <wp:posOffset>44450</wp:posOffset>
                  </wp:positionH>
                  <wp:positionV relativeFrom="paragraph">
                    <wp:posOffset>64134</wp:posOffset>
                  </wp:positionV>
                  <wp:extent cx="6600825"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1AAD5" id="Прямая соединительная линия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GAEwIAAEsEAAAOAAAAZHJzL2Uyb0RvYy54bWysVM1uEzEQviPxDpbvZDdRiapVNj20KpcK&#10;IgrcXa+dtfCfbJNsbsAZKY/AK3CgUqUCz7D7Rh17k00LCAnExfJ45vs83+fZnZ00SqIVc14YXeLx&#10;KMeIaWoqoZclfv3q/MkxRj4QXRFpNCvxhnl8Mn/8aLa2BZuY2siKOQQk2hdrW+I6BFtkmac1U8SP&#10;jGUaktw4RQKEbplVjqyBXclskufTbG1cZZ2hzHs4PeuTeJ74OWc0vODcs4BkiaG3kFaX1qu4ZvMZ&#10;KZaO2FrQXRvkH7pQRGi4dKA6I4Ggd078QqUEdcYbHkbUqMxwLihLGkDNOP9JzWVNLEtawBxvB5v8&#10;/6Olz1cLh0RV4iOMNFHwRO3n7n23bb+1X7ot6j60P9rr9mt7035vb7qPsL/tPsE+Jtvb3fEWHUUn&#10;19YXQHiqFy56QRt9aS8Mfeshlz1IxsDbvqzhTiEuhX0DA5RMBFtQk95oM7wRawKicDid5vnx5ClG&#10;dJ/LSBEp4o3W+fCMGYXipsRS6GgfKcjqwofYxKEkHksdV2+kqM6FlCmIg8dOpUMrAiMTmnEUBrh7&#10;VRBFZFLUi0hywkaynvUl42ApNNvLScN84CSUMh32vFJDdYRx6GAA5qntPwJ39RHK0qD/DXhApJuN&#10;DgNYCW3c724/WMH7+r0Dve5owZWpNgu3f2yY2OTc7uuKn8T9OMEP/4D5HQAAAP//AwBQSwMEFAAG&#10;AAgAAAAhAH74IW7eAAAACAEAAA8AAABkcnMvZG93bnJldi54bWxMj8FOwzAQRO9I/IO1SNyo3QCl&#10;CnEqhNQKcWuohHpz4k0cNV5HsZumfD2uOJTjzoxm32SryXZsxMG3jiTMZwIYUuV0S42E3df6YQnM&#10;B0VadY5Qwhk9rPLbm0yl2p1oi2MRGhZLyKdKggmhTzn3lUGr/Mz1SNGr3WBViOfQcD2oUyy3HU+E&#10;WHCrWoofjOrx3WB1KI5Wwrqsz/ufzfdHUm8Sc/h83G3HQkh5fze9vQILOIVrGC74ER3yyFS6I2nP&#10;OgkvcUmIspgDu9jiafEMrPxTeJ7x/wPyXwAAAP//AwBQSwECLQAUAAYACAAAACEAtoM4kv4AAADh&#10;AQAAEwAAAAAAAAAAAAAAAAAAAAAAW0NvbnRlbnRfVHlwZXNdLnhtbFBLAQItABQABgAIAAAAIQA4&#10;/SH/1gAAAJQBAAALAAAAAAAAAAAAAAAAAC8BAABfcmVscy8ucmVsc1BLAQItABQABgAIAAAAIQAB&#10;d3GAEwIAAEsEAAAOAAAAAAAAAAAAAAAAAC4CAABkcnMvZTJvRG9jLnhtbFBLAQItABQABgAIAAAA&#10;IQB++CFu3gAAAAgBAAAPAAAAAAAAAAAAAAAAAG0EAABkcnMvZG93bnJldi54bWxQSwUGAAAAAAQA&#10;BADzAAAAeAUAAAAA&#10;" strokecolor="black [3213]">
                  <o:lock v:ext="edit" shapetype="f"/>
                </v:line>
              </w:pict>
            </mc:Fallback>
          </mc:AlternateContent>
        </w:r>
        <w:r w:rsidR="00B37878" w:rsidRPr="00DA597D">
          <w:rPr>
            <w:color w:val="000000" w:themeColor="text1"/>
            <w:sz w:val="20"/>
            <w:szCs w:val="20"/>
            <w:lang w:val="en-U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51272288" w14:textId="3BED6FEE" w:rsidR="00B37878" w:rsidRPr="00E1423D" w:rsidRDefault="00842191"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427F43" w:rsidRPr="00427F43">
          <w:rPr>
            <w:rFonts w:ascii="Garamond" w:hAnsi="Garamond"/>
            <w:i/>
            <w:noProof/>
            <w:sz w:val="22"/>
            <w:szCs w:val="22"/>
          </w:rPr>
          <w:t>13</w:t>
        </w:r>
        <w:r w:rsidRPr="00CB21F1">
          <w:rPr>
            <w:rFonts w:ascii="Garamond" w:hAnsi="Garamond"/>
            <w:i/>
            <w:sz w:val="22"/>
            <w:szCs w:val="22"/>
          </w:rPr>
          <w:fldChar w:fldCharType="end"/>
        </w:r>
        <w:r w:rsidR="00B37878" w:rsidRPr="008C1FB9">
          <w:rPr>
            <w:rFonts w:ascii="Garamond" w:hAnsi="Garamond"/>
            <w:i/>
            <w:sz w:val="22"/>
            <w:szCs w:val="22"/>
          </w:rPr>
          <w:tab/>
        </w:r>
        <w:r w:rsidR="007F16BB">
          <w:rPr>
            <w:rFonts w:ascii="Garamond" w:hAnsi="Garamond"/>
            <w:i/>
            <w:sz w:val="22"/>
            <w:szCs w:val="22"/>
          </w:rPr>
          <w:t>Юридическая техника</w:t>
        </w:r>
      </w:p>
      <w:p w14:paraId="51272289" w14:textId="03CCEF2D" w:rsidR="00B37878" w:rsidRPr="00451C3A" w:rsidRDefault="00273EBA" w:rsidP="00295B0F">
        <w:pPr>
          <w:pStyle w:val="a4"/>
          <w:rPr>
            <w:rFonts w:ascii="Palatino Linotype" w:hAnsi="Palatino Linotype"/>
            <w:i/>
            <w:sz w:val="22"/>
            <w:szCs w:val="22"/>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67968" behindDoc="0" locked="0" layoutInCell="1" allowOverlap="1" wp14:anchorId="51272290" wp14:editId="627D810E">
                  <wp:simplePos x="0" y="0"/>
                  <wp:positionH relativeFrom="column">
                    <wp:posOffset>63500</wp:posOffset>
                  </wp:positionH>
                  <wp:positionV relativeFrom="paragraph">
                    <wp:posOffset>121284</wp:posOffset>
                  </wp:positionV>
                  <wp:extent cx="65817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E2CF3" id="Прямая соединительная линия 3" o:spid="_x0000_s1026"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X4EwIAAEsEAAAOAAAAZHJzL2Uyb0RvYy54bWysVMtu1DAU3SPxD5b3TDKt+lA0mS5alU0F&#10;IwrsXceeWPgl20wyO2CNNJ/AL7AAqVKBb0j+iGtnJlMeQgKxsXx97zm+5/gms7NWSbRizgujSzyd&#10;5BgxTU0l9LLEL55fPjrFyAeiKyKNZiVeM4/P5g8fzBpbsANTG1kxh4BE+6KxJa5DsEWWeVozRfzE&#10;WKYhyY1TJEDollnlSAPsSmYHeX6cNcZV1hnKvIfTiyGJ54mfc0bDU849C0iWGHoLaXVpvYlrNp+R&#10;YumIrQXdtkH+oQtFhIZLR6oLEgh67cQvVEpQZ7zhYUKNygzngrKkAdRM85/UXNfEsqQFzPF2tMn/&#10;P1r6ZLVwSFQlPsRIEwVP1H3o3/Sb7kv3sd+g/m33rfvcfepuu6/dbf8O9nf9e9jHZHe3Pd6gw+hk&#10;Y30BhOd64aIXtNXX9srQVx5y2Q/JGHg7lLXcKcSlsC9hgJKJYAtq0xutxzdibUAUDo+PTqcnJ0cY&#10;0V0uI0WkiDda58NjZhSKmxJLoaN9pCCrKx9iE/uSeCx1XL2RoroUUqYgDh47lw6tCIxMaKdRGODu&#10;VUEUkUnRICLJCWvJBtZnjIOl0OwgJw3znpNQynTY8UoN1RHGoYMRmKe2/wjc1kcoS4P+N+ARkW42&#10;OoxgJbRxv7t9bwUf6ncODLqjBTemWi/c7rFhYpNz268rfhL34wTf/wPm3wEAAP//AwBQSwMEFAAG&#10;AAgAAAAhALmthUvfAAAACQEAAA8AAABkcnMvZG93bnJldi54bWxMj0FLw0AQhe+C/2EZwZvdbdRi&#10;YzZFhBbx1liQ3jbZSTY0uxuy2zT11zvFQz0Nb97w5nvZarIdG3EIrXcS5jMBDF3ldesaCbuv9cML&#10;sBCV06rzDiWcMcAqv73JVKr9yW1xLGLDKMSFVEkwMfYp56EyaFWY+R4debUfrIokh4brQZ0o3HY8&#10;EWLBrWodfTCqx3eD1aE4Wgnrsj7vfzbfH0m9Sczh83G3HQsh5f3d9PYKLOIUr8dwwSd0yImp9Een&#10;A+tIC6oSaS7nwC6+eFo8Ayv/NjzP+P8G+S8AAAD//wMAUEsBAi0AFAAGAAgAAAAhALaDOJL+AAAA&#10;4QEAABMAAAAAAAAAAAAAAAAAAAAAAFtDb250ZW50X1R5cGVzXS54bWxQSwECLQAUAAYACAAAACEA&#10;OP0h/9YAAACUAQAACwAAAAAAAAAAAAAAAAAvAQAAX3JlbHMvLnJlbHNQSwECLQAUAAYACAAAACEA&#10;cwI1+BMCAABLBAAADgAAAAAAAAAAAAAAAAAuAgAAZHJzL2Uyb0RvYy54bWxQSwECLQAUAAYACAAA&#10;ACEAua2FS98AAAAJAQAADwAAAAAAAAAAAAAAAABtBAAAZHJzL2Rvd25yZXYueG1sUEsFBgAAAAAE&#10;AAQA8wAAAHkFAAAAAA==&#10;" strokecolor="black [3213]">
                  <o:lock v:ext="edit" shapetype="f"/>
                </v:line>
              </w:pict>
            </mc:Fallback>
          </mc:AlternateContent>
        </w:r>
        <w:r w:rsidR="00B37878"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7"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6"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9"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27"/>
  </w:num>
  <w:num w:numId="2">
    <w:abstractNumId w:val="18"/>
  </w:num>
  <w:num w:numId="3">
    <w:abstractNumId w:val="26"/>
  </w:num>
  <w:num w:numId="4">
    <w:abstractNumId w:val="21"/>
  </w:num>
  <w:num w:numId="5">
    <w:abstractNumId w:val="5"/>
  </w:num>
  <w:num w:numId="6">
    <w:abstractNumId w:val="10"/>
  </w:num>
  <w:num w:numId="7">
    <w:abstractNumId w:val="23"/>
  </w:num>
  <w:num w:numId="8">
    <w:abstractNumId w:val="20"/>
  </w:num>
  <w:num w:numId="9">
    <w:abstractNumId w:val="12"/>
  </w:num>
  <w:num w:numId="10">
    <w:abstractNumId w:val="19"/>
  </w:num>
  <w:num w:numId="11">
    <w:abstractNumId w:val="16"/>
  </w:num>
  <w:num w:numId="12">
    <w:abstractNumId w:val="14"/>
  </w:num>
  <w:num w:numId="13">
    <w:abstractNumId w:val="15"/>
  </w:num>
  <w:num w:numId="14">
    <w:abstractNumId w:val="22"/>
  </w:num>
  <w:num w:numId="15">
    <w:abstractNumId w:val="13"/>
  </w:num>
  <w:num w:numId="16">
    <w:abstractNumId w:val="7"/>
  </w:num>
  <w:num w:numId="17">
    <w:abstractNumId w:val="9"/>
  </w:num>
  <w:num w:numId="18">
    <w:abstractNumId w:val="8"/>
  </w:num>
  <w:num w:numId="19">
    <w:abstractNumId w:val="25"/>
  </w:num>
  <w:num w:numId="20">
    <w:abstractNumId w:val="17"/>
  </w:num>
  <w:num w:numId="21">
    <w:abstractNumId w:val="0"/>
  </w:num>
  <w:num w:numId="22">
    <w:abstractNumId w:val="1"/>
  </w:num>
  <w:num w:numId="23">
    <w:abstractNumId w:val="2"/>
  </w:num>
  <w:num w:numId="24">
    <w:abstractNumId w:val="3"/>
  </w:num>
  <w:num w:numId="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16"/>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6FB8"/>
    <w:rsid w:val="00190566"/>
    <w:rsid w:val="0019113D"/>
    <w:rsid w:val="00191D8E"/>
    <w:rsid w:val="001923F8"/>
    <w:rsid w:val="00192E58"/>
    <w:rsid w:val="0019371F"/>
    <w:rsid w:val="00193A33"/>
    <w:rsid w:val="00194278"/>
    <w:rsid w:val="001949EE"/>
    <w:rsid w:val="00195655"/>
    <w:rsid w:val="001964F9"/>
    <w:rsid w:val="001971E3"/>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061"/>
    <w:rsid w:val="00276503"/>
    <w:rsid w:val="0027791A"/>
    <w:rsid w:val="00277ECD"/>
    <w:rsid w:val="00281A42"/>
    <w:rsid w:val="00281DEB"/>
    <w:rsid w:val="002830C5"/>
    <w:rsid w:val="002832BF"/>
    <w:rsid w:val="00283795"/>
    <w:rsid w:val="00285AE7"/>
    <w:rsid w:val="00287B5F"/>
    <w:rsid w:val="00290B5F"/>
    <w:rsid w:val="00290F18"/>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4E7"/>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27F43"/>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13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2226"/>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5DC0"/>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4281"/>
    <w:rsid w:val="005C5084"/>
    <w:rsid w:val="005C6483"/>
    <w:rsid w:val="005C7392"/>
    <w:rsid w:val="005D12AC"/>
    <w:rsid w:val="005D165B"/>
    <w:rsid w:val="005D21A3"/>
    <w:rsid w:val="005D2B93"/>
    <w:rsid w:val="005D3586"/>
    <w:rsid w:val="005D5C9E"/>
    <w:rsid w:val="005D5DFE"/>
    <w:rsid w:val="005D5E0A"/>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4F9"/>
    <w:rsid w:val="00641A7C"/>
    <w:rsid w:val="0064260C"/>
    <w:rsid w:val="00642933"/>
    <w:rsid w:val="00642ABA"/>
    <w:rsid w:val="00642C5A"/>
    <w:rsid w:val="00642CCD"/>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03"/>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C3E"/>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4F0F"/>
    <w:rsid w:val="00A4575B"/>
    <w:rsid w:val="00A46462"/>
    <w:rsid w:val="00A464C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2BD5"/>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8038B"/>
    <w:rsid w:val="00A8081E"/>
    <w:rsid w:val="00A8164C"/>
    <w:rsid w:val="00A81D63"/>
    <w:rsid w:val="00A82068"/>
    <w:rsid w:val="00A824E7"/>
    <w:rsid w:val="00A825B4"/>
    <w:rsid w:val="00A84012"/>
    <w:rsid w:val="00A8421B"/>
    <w:rsid w:val="00A8477A"/>
    <w:rsid w:val="00A84A1E"/>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D3E"/>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999"/>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810"/>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2EAA"/>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3F5"/>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138"/>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5CD1"/>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7FE"/>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47DBC"/>
    <w:rsid w:val="00F50A07"/>
    <w:rsid w:val="00F51402"/>
    <w:rsid w:val="00F5158C"/>
    <w:rsid w:val="00F53E97"/>
    <w:rsid w:val="00F5422A"/>
    <w:rsid w:val="00F55024"/>
    <w:rsid w:val="00F551D4"/>
    <w:rsid w:val="00F5591B"/>
    <w:rsid w:val="00F56657"/>
    <w:rsid w:val="00F57AAD"/>
    <w:rsid w:val="00F6051E"/>
    <w:rsid w:val="00F617FF"/>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12721A9"/>
  <w15:docId w15:val="{E5CA9547-C66B-4059-8DA8-1F2522B9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84">
    <w:name w:val="Неразрешенное упоминание8"/>
    <w:basedOn w:val="a1"/>
    <w:uiPriority w:val="99"/>
    <w:semiHidden/>
    <w:unhideWhenUsed/>
    <w:rsid w:val="0053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4258/leglin(2022)240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57763E-0E44-429C-830E-CE6BC183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18205</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Татьяна</cp:lastModifiedBy>
  <cp:revision>9</cp:revision>
  <cp:lastPrinted>2020-04-08T16:24:00Z</cp:lastPrinted>
  <dcterms:created xsi:type="dcterms:W3CDTF">2022-05-14T09:59:00Z</dcterms:created>
  <dcterms:modified xsi:type="dcterms:W3CDTF">2022-06-20T12:41:00Z</dcterms:modified>
</cp:coreProperties>
</file>